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014AF" w14:textId="77777777" w:rsidR="00BC0F78" w:rsidRPr="00C00ADD" w:rsidRDefault="00BC0F78" w:rsidP="001A3502">
      <w:pPr>
        <w:pStyle w:val="Default"/>
        <w:ind w:firstLine="708"/>
        <w:jc w:val="both"/>
        <w:rPr>
          <w:sz w:val="4"/>
          <w:szCs w:val="4"/>
        </w:rPr>
      </w:pPr>
    </w:p>
    <w:p w14:paraId="7149FF25" w14:textId="48AF21E8" w:rsidR="009A7783" w:rsidRDefault="009A7783" w:rsidP="00592A2A">
      <w:pPr>
        <w:pStyle w:val="Default"/>
        <w:jc w:val="both"/>
        <w:rPr>
          <w:sz w:val="22"/>
          <w:szCs w:val="22"/>
        </w:rPr>
      </w:pPr>
    </w:p>
    <w:p w14:paraId="4F6224D1" w14:textId="01B48ADD" w:rsidR="009135E9" w:rsidRDefault="009135E9" w:rsidP="00592A2A">
      <w:pPr>
        <w:pStyle w:val="Default"/>
        <w:jc w:val="both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201363" wp14:editId="460783D5">
            <wp:simplePos x="0" y="0"/>
            <wp:positionH relativeFrom="margin">
              <wp:posOffset>5452110</wp:posOffset>
            </wp:positionH>
            <wp:positionV relativeFrom="paragraph">
              <wp:posOffset>4445</wp:posOffset>
            </wp:positionV>
            <wp:extent cx="842645" cy="335915"/>
            <wp:effectExtent l="0" t="0" r="0" b="6985"/>
            <wp:wrapSquare wrapText="bothSides"/>
            <wp:docPr id="1881022815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7B33E7FB" wp14:editId="786E9999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927100" cy="388620"/>
            <wp:effectExtent l="0" t="0" r="6350" b="0"/>
            <wp:wrapSquare wrapText="bothSides"/>
            <wp:docPr id="125261920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388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D26D2B" w14:textId="77777777" w:rsidR="009135E9" w:rsidRDefault="009135E9" w:rsidP="009135E9">
      <w:pPr>
        <w:jc w:val="center"/>
        <w:rPr>
          <w:rFonts w:ascii="Times New Roman" w:hAnsi="Times New Roman" w:cs="Times New Roman"/>
          <w:b/>
        </w:rPr>
      </w:pPr>
    </w:p>
    <w:p w14:paraId="7B4B168A" w14:textId="2F2F9E23" w:rsidR="009135E9" w:rsidRPr="00CB351C" w:rsidRDefault="009135E9" w:rsidP="009135E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B351C">
        <w:rPr>
          <w:rFonts w:ascii="Times New Roman" w:hAnsi="Times New Roman" w:cs="Times New Roman"/>
          <w:b/>
        </w:rPr>
        <w:t>BANDIRMA ONYEDİ EYLÜL ÜNİVERSİTESİ</w:t>
      </w:r>
    </w:p>
    <w:p w14:paraId="2F453C57" w14:textId="33B2FD43" w:rsidR="009135E9" w:rsidRDefault="009135E9" w:rsidP="009135E9">
      <w:pPr>
        <w:pStyle w:val="AralkYok"/>
        <w:jc w:val="center"/>
      </w:pPr>
      <w:r w:rsidRPr="00CB351C">
        <w:rPr>
          <w:rFonts w:ascii="Times New Roman" w:hAnsi="Times New Roman" w:cs="Times New Roman"/>
          <w:b/>
        </w:rPr>
        <w:t xml:space="preserve">“UYGULAMALI EĞİTİM” </w:t>
      </w:r>
      <w:r w:rsidRPr="00CB351C">
        <w:rPr>
          <w:rFonts w:ascii="Times New Roman" w:hAnsi="Times New Roman" w:cs="Times New Roman"/>
          <w:b/>
          <w:bCs/>
        </w:rPr>
        <w:t>ESASLARI VE TARAFLARIN YÜKÜMLÜLÜKLERİNE İLİŞKİN SÖZLEŞME</w:t>
      </w:r>
    </w:p>
    <w:p w14:paraId="46A3B656" w14:textId="77777777" w:rsidR="009135E9" w:rsidRDefault="009135E9" w:rsidP="00592A2A">
      <w:pPr>
        <w:pStyle w:val="Default"/>
        <w:jc w:val="both"/>
        <w:rPr>
          <w:sz w:val="22"/>
          <w:szCs w:val="22"/>
        </w:rPr>
      </w:pPr>
    </w:p>
    <w:p w14:paraId="684649A0" w14:textId="1A41C914" w:rsidR="00310B6A" w:rsidRDefault="00310B6A" w:rsidP="00592A2A">
      <w:pPr>
        <w:pStyle w:val="Default"/>
        <w:jc w:val="both"/>
        <w:rPr>
          <w:sz w:val="22"/>
          <w:szCs w:val="22"/>
        </w:rPr>
      </w:pPr>
      <w:r w:rsidRPr="00CB351C">
        <w:rPr>
          <w:sz w:val="22"/>
          <w:szCs w:val="22"/>
        </w:rPr>
        <w:t xml:space="preserve">İşbu sözleşme Bandırma Onyedi Eylül Üniversitesi </w:t>
      </w:r>
      <w:r w:rsidR="008C6FEA" w:rsidRPr="00CB351C">
        <w:rPr>
          <w:sz w:val="22"/>
          <w:szCs w:val="22"/>
        </w:rPr>
        <w:t xml:space="preserve">Uygulamalı Eğitimlerde (Staj) </w:t>
      </w:r>
      <w:r w:rsidR="0007739D" w:rsidRPr="00CB351C">
        <w:rPr>
          <w:sz w:val="22"/>
          <w:szCs w:val="22"/>
        </w:rPr>
        <w:t>Ö</w:t>
      </w:r>
      <w:r w:rsidRPr="00CB351C">
        <w:rPr>
          <w:sz w:val="22"/>
          <w:szCs w:val="22"/>
        </w:rPr>
        <w:t xml:space="preserve">ğrenci, </w:t>
      </w:r>
      <w:r w:rsidR="003102D5" w:rsidRPr="00CB351C">
        <w:rPr>
          <w:sz w:val="22"/>
          <w:szCs w:val="22"/>
        </w:rPr>
        <w:t xml:space="preserve">İşletme Yetkilisi, Eğitici Personel, </w:t>
      </w:r>
      <w:r w:rsidR="0007739D" w:rsidRPr="00CB351C">
        <w:rPr>
          <w:sz w:val="22"/>
          <w:szCs w:val="22"/>
        </w:rPr>
        <w:t xml:space="preserve">Sorumlu </w:t>
      </w:r>
      <w:r w:rsidRPr="00CB351C">
        <w:rPr>
          <w:sz w:val="22"/>
          <w:szCs w:val="22"/>
        </w:rPr>
        <w:t>Öğretim Elemanı</w:t>
      </w:r>
      <w:r w:rsidR="003102D5" w:rsidRPr="00CB351C">
        <w:rPr>
          <w:sz w:val="22"/>
          <w:szCs w:val="22"/>
        </w:rPr>
        <w:t xml:space="preserve"> ve Bölüm Uygulamalı Eğitimler Komisyonunun </w:t>
      </w:r>
      <w:r w:rsidRPr="00CB351C">
        <w:rPr>
          <w:sz w:val="22"/>
          <w:szCs w:val="22"/>
        </w:rPr>
        <w:t xml:space="preserve">yükümlülüklerini belirlemek için hazırlanmıştır. </w:t>
      </w:r>
    </w:p>
    <w:p w14:paraId="079B1936" w14:textId="77777777" w:rsidR="009A7783" w:rsidRPr="00CB351C" w:rsidRDefault="009A7783" w:rsidP="00592A2A">
      <w:pPr>
        <w:pStyle w:val="Default"/>
        <w:jc w:val="both"/>
        <w:rPr>
          <w:sz w:val="22"/>
          <w:szCs w:val="22"/>
        </w:rPr>
      </w:pPr>
    </w:p>
    <w:p w14:paraId="6B8366F9" w14:textId="77777777" w:rsidR="001B65DE" w:rsidRPr="00C00ADD" w:rsidRDefault="001B65DE" w:rsidP="001A3502">
      <w:pPr>
        <w:pStyle w:val="Default"/>
        <w:ind w:firstLine="708"/>
        <w:jc w:val="both"/>
        <w:rPr>
          <w:sz w:val="6"/>
          <w:szCs w:val="6"/>
        </w:rPr>
      </w:pPr>
    </w:p>
    <w:p w14:paraId="2B125538" w14:textId="77777777" w:rsidR="00310B6A" w:rsidRPr="00CB351C" w:rsidRDefault="00310B6A" w:rsidP="001A3502">
      <w:pPr>
        <w:pStyle w:val="Default"/>
        <w:jc w:val="both"/>
        <w:rPr>
          <w:sz w:val="22"/>
          <w:szCs w:val="22"/>
        </w:rPr>
      </w:pPr>
      <w:r w:rsidRPr="00CB351C">
        <w:rPr>
          <w:b/>
          <w:bCs/>
          <w:sz w:val="22"/>
          <w:szCs w:val="22"/>
        </w:rPr>
        <w:t xml:space="preserve">A. Öğrencilerin Yükümlülükleri: </w:t>
      </w:r>
    </w:p>
    <w:p w14:paraId="795C1B6F" w14:textId="46C02593" w:rsidR="00310B6A" w:rsidRPr="00CB351C" w:rsidRDefault="00310B6A" w:rsidP="001A3502">
      <w:pPr>
        <w:pStyle w:val="Default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 w:rsidRPr="00CB351C">
        <w:rPr>
          <w:sz w:val="22"/>
          <w:szCs w:val="22"/>
        </w:rPr>
        <w:t xml:space="preserve">Bandırma Onyedi Eylül Üniversitesi </w:t>
      </w:r>
      <w:r w:rsidR="00CB351C">
        <w:rPr>
          <w:sz w:val="22"/>
          <w:szCs w:val="22"/>
        </w:rPr>
        <w:t xml:space="preserve">belirli bir mesleğe ilişkin </w:t>
      </w:r>
      <w:proofErr w:type="spellStart"/>
      <w:r w:rsidR="00CB351C">
        <w:rPr>
          <w:sz w:val="22"/>
          <w:szCs w:val="22"/>
        </w:rPr>
        <w:t>önlisans</w:t>
      </w:r>
      <w:proofErr w:type="spellEnd"/>
      <w:r w:rsidR="00CB351C">
        <w:rPr>
          <w:sz w:val="22"/>
          <w:szCs w:val="22"/>
        </w:rPr>
        <w:t xml:space="preserve"> düzeyinde eğitim-öğretim faaliyeti yürütülen programlarda </w:t>
      </w:r>
      <w:proofErr w:type="spellStart"/>
      <w:r w:rsidR="0086258A">
        <w:rPr>
          <w:sz w:val="22"/>
          <w:szCs w:val="22"/>
        </w:rPr>
        <w:t>ö</w:t>
      </w:r>
      <w:r w:rsidR="00AC2BA7">
        <w:rPr>
          <w:sz w:val="22"/>
          <w:szCs w:val="22"/>
        </w:rPr>
        <w:t>nlisans</w:t>
      </w:r>
      <w:proofErr w:type="spellEnd"/>
      <w:r w:rsidR="00AC2BA7">
        <w:rPr>
          <w:sz w:val="22"/>
          <w:szCs w:val="22"/>
        </w:rPr>
        <w:t xml:space="preserve"> için 4</w:t>
      </w:r>
      <w:r w:rsidR="0086258A">
        <w:rPr>
          <w:sz w:val="22"/>
          <w:szCs w:val="22"/>
        </w:rPr>
        <w:t xml:space="preserve">. Dönem sonunda </w:t>
      </w:r>
      <w:r w:rsidR="00CB351C">
        <w:rPr>
          <w:sz w:val="22"/>
          <w:szCs w:val="22"/>
        </w:rPr>
        <w:t xml:space="preserve">yaz </w:t>
      </w:r>
      <w:proofErr w:type="gramStart"/>
      <w:r w:rsidR="0086258A">
        <w:rPr>
          <w:sz w:val="22"/>
          <w:szCs w:val="22"/>
        </w:rPr>
        <w:t>stajı</w:t>
      </w:r>
      <w:r w:rsidR="00CB351C">
        <w:rPr>
          <w:sz w:val="22"/>
          <w:szCs w:val="22"/>
        </w:rPr>
        <w:t xml:space="preserve"> </w:t>
      </w:r>
      <w:r w:rsidR="00A4601B" w:rsidRPr="00CB351C">
        <w:rPr>
          <w:sz w:val="22"/>
          <w:szCs w:val="22"/>
        </w:rPr>
        <w:t xml:space="preserve"> yapmak</w:t>
      </w:r>
      <w:proofErr w:type="gramEnd"/>
      <w:r w:rsidRPr="00CB351C">
        <w:rPr>
          <w:sz w:val="22"/>
          <w:szCs w:val="22"/>
        </w:rPr>
        <w:t xml:space="preserve"> zorundadır. </w:t>
      </w:r>
    </w:p>
    <w:p w14:paraId="5D956636" w14:textId="77777777" w:rsidR="00310B6A" w:rsidRPr="00CB351C" w:rsidRDefault="00DE2BDB" w:rsidP="001A3502">
      <w:pPr>
        <w:pStyle w:val="Default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310B6A" w:rsidRPr="00CB351C">
        <w:rPr>
          <w:sz w:val="22"/>
          <w:szCs w:val="22"/>
        </w:rPr>
        <w:t xml:space="preserve">Bandırma Onyedi Eylül Üniversitesi </w:t>
      </w:r>
      <w:r w:rsidR="00CB351C">
        <w:rPr>
          <w:sz w:val="22"/>
          <w:szCs w:val="22"/>
        </w:rPr>
        <w:t xml:space="preserve">Uygulamalı </w:t>
      </w:r>
      <w:r w:rsidR="00814CDA" w:rsidRPr="00CB351C">
        <w:rPr>
          <w:sz w:val="22"/>
          <w:szCs w:val="22"/>
        </w:rPr>
        <w:t>Eğitim</w:t>
      </w:r>
      <w:r w:rsidR="00CB351C">
        <w:rPr>
          <w:sz w:val="22"/>
          <w:szCs w:val="22"/>
        </w:rPr>
        <w:t>ler</w:t>
      </w:r>
      <w:r w:rsidR="00814CDA" w:rsidRPr="00CB351C">
        <w:rPr>
          <w:sz w:val="22"/>
          <w:szCs w:val="22"/>
        </w:rPr>
        <w:t xml:space="preserve"> </w:t>
      </w:r>
      <w:r w:rsidR="00A4601B" w:rsidRPr="00CB351C">
        <w:rPr>
          <w:sz w:val="22"/>
          <w:szCs w:val="22"/>
        </w:rPr>
        <w:t>Yönergesi</w:t>
      </w:r>
      <w:r w:rsidR="00CB351C">
        <w:rPr>
          <w:sz w:val="22"/>
          <w:szCs w:val="22"/>
        </w:rPr>
        <w:t>”</w:t>
      </w:r>
      <w:r w:rsidR="00310B6A" w:rsidRPr="00CB351C">
        <w:rPr>
          <w:sz w:val="22"/>
          <w:szCs w:val="22"/>
        </w:rPr>
        <w:t xml:space="preserve"> ve </w:t>
      </w:r>
      <w:r w:rsidR="0036223D" w:rsidRPr="00CB351C">
        <w:rPr>
          <w:sz w:val="22"/>
          <w:szCs w:val="22"/>
        </w:rPr>
        <w:t>“</w:t>
      </w:r>
      <w:r>
        <w:rPr>
          <w:sz w:val="22"/>
          <w:szCs w:val="22"/>
        </w:rPr>
        <w:t>Uygulamalı Eğitim</w:t>
      </w:r>
      <w:r w:rsidR="00A4601B" w:rsidRPr="00CB351C">
        <w:rPr>
          <w:sz w:val="22"/>
          <w:szCs w:val="22"/>
        </w:rPr>
        <w:t xml:space="preserve"> </w:t>
      </w:r>
      <w:r w:rsidR="00310B6A" w:rsidRPr="00CB351C">
        <w:rPr>
          <w:sz w:val="22"/>
          <w:szCs w:val="22"/>
        </w:rPr>
        <w:t>Protokolü</w:t>
      </w:r>
      <w:r>
        <w:rPr>
          <w:sz w:val="22"/>
          <w:szCs w:val="22"/>
        </w:rPr>
        <w:t>”</w:t>
      </w:r>
      <w:r w:rsidR="00310B6A" w:rsidRPr="00CB351C">
        <w:rPr>
          <w:sz w:val="22"/>
          <w:szCs w:val="22"/>
        </w:rPr>
        <w:t xml:space="preserve"> esaslarına göre belirlenen iş</w:t>
      </w:r>
      <w:r w:rsidR="0036223D" w:rsidRPr="00CB351C">
        <w:rPr>
          <w:sz w:val="22"/>
          <w:szCs w:val="22"/>
        </w:rPr>
        <w:t>letmelerde</w:t>
      </w:r>
      <w:r w:rsidR="00310B6A" w:rsidRPr="00CB351C">
        <w:rPr>
          <w:sz w:val="22"/>
          <w:szCs w:val="22"/>
        </w:rPr>
        <w:t xml:space="preserve"> gerekli uygulama çalışmalarını yapma</w:t>
      </w:r>
      <w:r>
        <w:rPr>
          <w:sz w:val="22"/>
          <w:szCs w:val="22"/>
        </w:rPr>
        <w:t>sı</w:t>
      </w:r>
      <w:r w:rsidR="00310B6A" w:rsidRPr="00CB351C">
        <w:rPr>
          <w:sz w:val="22"/>
          <w:szCs w:val="22"/>
        </w:rPr>
        <w:t xml:space="preserve"> gerekmektedir. </w:t>
      </w:r>
    </w:p>
    <w:p w14:paraId="477F0D3E" w14:textId="77777777" w:rsidR="00310B6A" w:rsidRPr="00CB351C" w:rsidRDefault="00310B6A" w:rsidP="001A3502">
      <w:pPr>
        <w:pStyle w:val="Default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 w:rsidRPr="00CB351C">
        <w:rPr>
          <w:sz w:val="22"/>
          <w:szCs w:val="22"/>
        </w:rPr>
        <w:t>Uygulama</w:t>
      </w:r>
      <w:r w:rsidR="00243AAC" w:rsidRPr="00CB351C">
        <w:rPr>
          <w:sz w:val="22"/>
          <w:szCs w:val="22"/>
        </w:rPr>
        <w:t xml:space="preserve">lı eğitim </w:t>
      </w:r>
      <w:r w:rsidRPr="00CB351C">
        <w:rPr>
          <w:sz w:val="22"/>
          <w:szCs w:val="22"/>
        </w:rPr>
        <w:t>süresince iş ve çalışma mevzuatı ve iş</w:t>
      </w:r>
      <w:r w:rsidR="00DE2BDB">
        <w:rPr>
          <w:sz w:val="22"/>
          <w:szCs w:val="22"/>
        </w:rPr>
        <w:t xml:space="preserve">letmenin </w:t>
      </w:r>
      <w:r w:rsidRPr="00CB351C">
        <w:rPr>
          <w:sz w:val="22"/>
          <w:szCs w:val="22"/>
        </w:rPr>
        <w:t>belirlediği tüm kural ve esaslara uyar. İzinsiz olarak iş</w:t>
      </w:r>
      <w:r w:rsidR="00DE2BDB">
        <w:rPr>
          <w:sz w:val="22"/>
          <w:szCs w:val="22"/>
        </w:rPr>
        <w:t>letme</w:t>
      </w:r>
      <w:r w:rsidRPr="00CB351C">
        <w:rPr>
          <w:sz w:val="22"/>
          <w:szCs w:val="22"/>
        </w:rPr>
        <w:t xml:space="preserve">den ayrılamaz. Sendikal faaliyetlere katılamaz. </w:t>
      </w:r>
    </w:p>
    <w:p w14:paraId="702BE561" w14:textId="77777777" w:rsidR="00310B6A" w:rsidRPr="00CB351C" w:rsidRDefault="00DE2BDB" w:rsidP="001A3502">
      <w:pPr>
        <w:pStyle w:val="Default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Uygulamalı e</w:t>
      </w:r>
      <w:r w:rsidR="00243AAC" w:rsidRPr="00CB351C">
        <w:rPr>
          <w:sz w:val="22"/>
          <w:szCs w:val="22"/>
        </w:rPr>
        <w:t xml:space="preserve">ğitim </w:t>
      </w:r>
      <w:r w:rsidR="00310B6A" w:rsidRPr="00CB351C">
        <w:rPr>
          <w:sz w:val="22"/>
          <w:szCs w:val="22"/>
        </w:rPr>
        <w:t>süresince yaptığı tüm etkinlikleri, öğrenimle pekiştirilen bilgi</w:t>
      </w:r>
      <w:r w:rsidR="00243AAC" w:rsidRPr="00CB351C">
        <w:rPr>
          <w:sz w:val="22"/>
          <w:szCs w:val="22"/>
        </w:rPr>
        <w:t xml:space="preserve"> ve </w:t>
      </w:r>
      <w:r w:rsidR="00310B6A" w:rsidRPr="00CB351C">
        <w:rPr>
          <w:sz w:val="22"/>
          <w:szCs w:val="22"/>
        </w:rPr>
        <w:t xml:space="preserve">becerileri özetleyen bir </w:t>
      </w:r>
      <w:r w:rsidR="00243AAC" w:rsidRPr="00CB351C">
        <w:rPr>
          <w:sz w:val="22"/>
          <w:szCs w:val="22"/>
        </w:rPr>
        <w:t xml:space="preserve">uygulamalı eğitim </w:t>
      </w:r>
      <w:r w:rsidR="00310B6A" w:rsidRPr="00CB351C">
        <w:rPr>
          <w:sz w:val="22"/>
          <w:szCs w:val="22"/>
        </w:rPr>
        <w:t>dosya</w:t>
      </w:r>
      <w:r w:rsidR="00243AAC" w:rsidRPr="00CB351C">
        <w:rPr>
          <w:sz w:val="22"/>
          <w:szCs w:val="22"/>
        </w:rPr>
        <w:t>sı</w:t>
      </w:r>
      <w:r w:rsidR="00310B6A" w:rsidRPr="00CB351C">
        <w:rPr>
          <w:sz w:val="22"/>
          <w:szCs w:val="22"/>
        </w:rPr>
        <w:t xml:space="preserve"> hazırlar</w:t>
      </w:r>
      <w:r>
        <w:rPr>
          <w:sz w:val="22"/>
          <w:szCs w:val="22"/>
        </w:rPr>
        <w:t>;</w:t>
      </w:r>
      <w:r w:rsidR="00310B6A" w:rsidRPr="00CB351C">
        <w:rPr>
          <w:sz w:val="22"/>
          <w:szCs w:val="22"/>
        </w:rPr>
        <w:t xml:space="preserve"> eğiti</w:t>
      </w:r>
      <w:r w:rsidR="00243AAC" w:rsidRPr="00CB351C">
        <w:rPr>
          <w:sz w:val="22"/>
          <w:szCs w:val="22"/>
        </w:rPr>
        <w:t>c</w:t>
      </w:r>
      <w:r w:rsidR="00310B6A" w:rsidRPr="00CB351C">
        <w:rPr>
          <w:sz w:val="22"/>
          <w:szCs w:val="22"/>
        </w:rPr>
        <w:t xml:space="preserve">i </w:t>
      </w:r>
      <w:r w:rsidR="00243AAC" w:rsidRPr="00CB351C">
        <w:rPr>
          <w:sz w:val="22"/>
          <w:szCs w:val="22"/>
        </w:rPr>
        <w:t>personel ve işletme yetkilisin</w:t>
      </w:r>
      <w:r>
        <w:rPr>
          <w:sz w:val="22"/>
          <w:szCs w:val="22"/>
        </w:rPr>
        <w:t xml:space="preserve">in </w:t>
      </w:r>
      <w:r w:rsidR="00310B6A" w:rsidRPr="00CB351C">
        <w:rPr>
          <w:sz w:val="22"/>
          <w:szCs w:val="22"/>
        </w:rPr>
        <w:t>onayla</w:t>
      </w:r>
      <w:r>
        <w:rPr>
          <w:sz w:val="22"/>
          <w:szCs w:val="22"/>
        </w:rPr>
        <w:t xml:space="preserve">masını </w:t>
      </w:r>
      <w:r w:rsidR="00310B6A" w:rsidRPr="00CB351C">
        <w:rPr>
          <w:sz w:val="22"/>
          <w:szCs w:val="22"/>
        </w:rPr>
        <w:t xml:space="preserve">ve </w:t>
      </w:r>
      <w:r w:rsidR="00B534E0" w:rsidRPr="00CB351C">
        <w:rPr>
          <w:sz w:val="22"/>
          <w:szCs w:val="22"/>
        </w:rPr>
        <w:t xml:space="preserve">Bölüm </w:t>
      </w:r>
      <w:r w:rsidR="00243AAC" w:rsidRPr="00CB351C">
        <w:rPr>
          <w:sz w:val="22"/>
          <w:szCs w:val="22"/>
        </w:rPr>
        <w:t xml:space="preserve">Uygulamalı Eğitimler Komisyonuna </w:t>
      </w:r>
      <w:r>
        <w:rPr>
          <w:sz w:val="22"/>
          <w:szCs w:val="22"/>
        </w:rPr>
        <w:t>ulaştırılmasını takip eder.</w:t>
      </w:r>
    </w:p>
    <w:p w14:paraId="5F0B9C9E" w14:textId="77777777" w:rsidR="00310B6A" w:rsidRPr="00CB351C" w:rsidRDefault="00DE2BDB" w:rsidP="001A3502">
      <w:pPr>
        <w:pStyle w:val="Default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Uygulamalı</w:t>
      </w:r>
      <w:r w:rsidR="00243AAC" w:rsidRPr="00CB351C">
        <w:rPr>
          <w:sz w:val="22"/>
          <w:szCs w:val="22"/>
        </w:rPr>
        <w:t xml:space="preserve"> Eğitim </w:t>
      </w:r>
      <w:r w:rsidR="00310B6A" w:rsidRPr="00CB351C">
        <w:rPr>
          <w:sz w:val="22"/>
          <w:szCs w:val="22"/>
        </w:rPr>
        <w:t xml:space="preserve">sırasında ve bu uygulamanın sona ermesinden sonra beş (5) yıl süreyle, yapılan </w:t>
      </w:r>
      <w:r>
        <w:rPr>
          <w:sz w:val="22"/>
          <w:szCs w:val="22"/>
        </w:rPr>
        <w:t>uygulamalı</w:t>
      </w:r>
      <w:r w:rsidR="00243AAC" w:rsidRPr="00CB351C">
        <w:rPr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 w:rsidR="00243AAC" w:rsidRPr="00CB351C">
        <w:rPr>
          <w:sz w:val="22"/>
          <w:szCs w:val="22"/>
        </w:rPr>
        <w:t xml:space="preserve">ğitim çalışmaları ile </w:t>
      </w:r>
      <w:r w:rsidR="00310B6A" w:rsidRPr="00CB351C">
        <w:rPr>
          <w:sz w:val="22"/>
          <w:szCs w:val="22"/>
        </w:rPr>
        <w:t>ilgili tüm ticari sırları</w:t>
      </w:r>
      <w:r w:rsidR="00243AAC" w:rsidRPr="00CB351C">
        <w:rPr>
          <w:sz w:val="22"/>
          <w:szCs w:val="22"/>
        </w:rPr>
        <w:t xml:space="preserve">, </w:t>
      </w:r>
      <w:r w:rsidR="00310B6A" w:rsidRPr="00CB351C">
        <w:rPr>
          <w:sz w:val="22"/>
          <w:szCs w:val="22"/>
        </w:rPr>
        <w:t xml:space="preserve">gizli belgeleri koruyacaklarını kabul ve beyan ederler. Söz konusu koruma kapsamında, </w:t>
      </w:r>
      <w:r>
        <w:rPr>
          <w:sz w:val="22"/>
          <w:szCs w:val="22"/>
        </w:rPr>
        <w:t xml:space="preserve">uygulamalı eğitim </w:t>
      </w:r>
      <w:r w:rsidR="00310B6A" w:rsidRPr="00CB351C">
        <w:rPr>
          <w:sz w:val="22"/>
          <w:szCs w:val="22"/>
        </w:rPr>
        <w:t xml:space="preserve">programı süresince çalışma, araştırma-geliştirme ve endüstriyel uygulamaların herhangi bir aşamasında yer almış olan öğrenciler; </w:t>
      </w:r>
    </w:p>
    <w:p w14:paraId="5B844645" w14:textId="77777777" w:rsidR="00310B6A" w:rsidRPr="00CB351C" w:rsidRDefault="00310B6A" w:rsidP="001A3502">
      <w:pPr>
        <w:pStyle w:val="Default"/>
        <w:numPr>
          <w:ilvl w:val="0"/>
          <w:numId w:val="24"/>
        </w:numPr>
        <w:ind w:left="709" w:hanging="283"/>
        <w:jc w:val="both"/>
        <w:rPr>
          <w:sz w:val="22"/>
          <w:szCs w:val="22"/>
        </w:rPr>
      </w:pPr>
      <w:r w:rsidRPr="00CB351C">
        <w:rPr>
          <w:sz w:val="22"/>
          <w:szCs w:val="22"/>
        </w:rPr>
        <w:t xml:space="preserve">Bu çalışmalar kapsamında hiçbir bilgiyi ifşa etmeyeceklerini, </w:t>
      </w:r>
    </w:p>
    <w:p w14:paraId="7C889BFB" w14:textId="77777777" w:rsidR="00310B6A" w:rsidRPr="00CB351C" w:rsidRDefault="00DE2BDB" w:rsidP="001A3502">
      <w:pPr>
        <w:pStyle w:val="Default"/>
        <w:numPr>
          <w:ilvl w:val="0"/>
          <w:numId w:val="24"/>
        </w:numPr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Uygulamalı</w:t>
      </w:r>
      <w:r w:rsidR="00243AAC" w:rsidRPr="00CB351C">
        <w:rPr>
          <w:sz w:val="22"/>
          <w:szCs w:val="22"/>
        </w:rPr>
        <w:t xml:space="preserve"> Eğitim </w:t>
      </w:r>
      <w:r w:rsidR="00310B6A" w:rsidRPr="00CB351C">
        <w:rPr>
          <w:sz w:val="22"/>
          <w:szCs w:val="22"/>
        </w:rPr>
        <w:t xml:space="preserve">sürecinde, kendisi tarafından düşünülmüş olsun veya olmasın, kurum ya da </w:t>
      </w:r>
      <w:r w:rsidR="00243AAC" w:rsidRPr="00CB351C">
        <w:rPr>
          <w:sz w:val="22"/>
          <w:szCs w:val="22"/>
        </w:rPr>
        <w:t xml:space="preserve">işletme </w:t>
      </w:r>
      <w:r w:rsidR="00310B6A" w:rsidRPr="00CB351C">
        <w:rPr>
          <w:sz w:val="22"/>
          <w:szCs w:val="22"/>
        </w:rPr>
        <w:t>için ticari</w:t>
      </w:r>
      <w:r w:rsidR="00243AAC" w:rsidRPr="00CB351C">
        <w:rPr>
          <w:sz w:val="22"/>
          <w:szCs w:val="22"/>
        </w:rPr>
        <w:t xml:space="preserve"> ve özele ait </w:t>
      </w:r>
      <w:r w:rsidR="00310B6A" w:rsidRPr="00CB351C">
        <w:rPr>
          <w:sz w:val="22"/>
          <w:szCs w:val="22"/>
        </w:rPr>
        <w:t xml:space="preserve">sır niteliği taşıyan hiçbir bilgiyi üçüncü şahıslara beyan etmeyeceklerini, </w:t>
      </w:r>
    </w:p>
    <w:p w14:paraId="1FD4E100" w14:textId="77777777" w:rsidR="00310B6A" w:rsidRPr="00CB351C" w:rsidRDefault="00DE2BDB" w:rsidP="001A3502">
      <w:pPr>
        <w:pStyle w:val="Default"/>
        <w:numPr>
          <w:ilvl w:val="0"/>
          <w:numId w:val="24"/>
        </w:numPr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Uygulamalı</w:t>
      </w:r>
      <w:r w:rsidRPr="00CB351C">
        <w:rPr>
          <w:sz w:val="22"/>
          <w:szCs w:val="22"/>
        </w:rPr>
        <w:t xml:space="preserve"> </w:t>
      </w:r>
      <w:r w:rsidR="00243AAC" w:rsidRPr="00CB351C">
        <w:rPr>
          <w:sz w:val="22"/>
          <w:szCs w:val="22"/>
        </w:rPr>
        <w:t xml:space="preserve">Eğitim </w:t>
      </w:r>
      <w:r w:rsidR="00310B6A" w:rsidRPr="00CB351C">
        <w:rPr>
          <w:sz w:val="22"/>
          <w:szCs w:val="22"/>
        </w:rPr>
        <w:t xml:space="preserve">sırasında kendileri tarafından kullanılan, üretilen, kontrol edilen tüm not, kayıt (bant, disk, disket vb.) ve belgeleri </w:t>
      </w:r>
      <w:r>
        <w:rPr>
          <w:sz w:val="22"/>
          <w:szCs w:val="22"/>
        </w:rPr>
        <w:t xml:space="preserve">işletmeye </w:t>
      </w:r>
      <w:r w:rsidR="00310B6A" w:rsidRPr="00CB351C">
        <w:rPr>
          <w:sz w:val="22"/>
          <w:szCs w:val="22"/>
        </w:rPr>
        <w:t xml:space="preserve">teslim edeceklerini, </w:t>
      </w:r>
    </w:p>
    <w:p w14:paraId="59983E18" w14:textId="29637564" w:rsidR="00310B6A" w:rsidRDefault="00DE2BDB" w:rsidP="001A3502">
      <w:pPr>
        <w:pStyle w:val="Default"/>
        <w:numPr>
          <w:ilvl w:val="0"/>
          <w:numId w:val="24"/>
        </w:numPr>
        <w:ind w:left="709" w:hanging="283"/>
        <w:jc w:val="both"/>
        <w:rPr>
          <w:sz w:val="22"/>
          <w:szCs w:val="22"/>
        </w:rPr>
      </w:pPr>
      <w:r w:rsidRPr="001D2BCB">
        <w:rPr>
          <w:sz w:val="22"/>
          <w:szCs w:val="22"/>
        </w:rPr>
        <w:t xml:space="preserve">Uygulamalı </w:t>
      </w:r>
      <w:r w:rsidR="00243AAC" w:rsidRPr="001D2BCB">
        <w:rPr>
          <w:sz w:val="22"/>
          <w:szCs w:val="22"/>
        </w:rPr>
        <w:t xml:space="preserve">Eğitim </w:t>
      </w:r>
      <w:r w:rsidR="00310B6A" w:rsidRPr="001D2BCB">
        <w:rPr>
          <w:sz w:val="22"/>
          <w:szCs w:val="22"/>
        </w:rPr>
        <w:t>sonrasında veya bitiminden önce eğitimden ayrılmaları durumund</w:t>
      </w:r>
      <w:r w:rsidR="001A3502" w:rsidRPr="001D2BCB">
        <w:rPr>
          <w:sz w:val="22"/>
          <w:szCs w:val="22"/>
        </w:rPr>
        <w:t xml:space="preserve">a da geçerli olmak üzere, </w:t>
      </w:r>
      <w:r w:rsidR="00310B6A" w:rsidRPr="001D2BCB">
        <w:rPr>
          <w:sz w:val="22"/>
          <w:szCs w:val="22"/>
        </w:rPr>
        <w:t>iş</w:t>
      </w:r>
      <w:r w:rsidR="00243AAC" w:rsidRPr="001D2BCB">
        <w:rPr>
          <w:sz w:val="22"/>
          <w:szCs w:val="22"/>
        </w:rPr>
        <w:t>letme</w:t>
      </w:r>
      <w:r w:rsidR="00310B6A" w:rsidRPr="001D2BCB">
        <w:rPr>
          <w:sz w:val="22"/>
          <w:szCs w:val="22"/>
        </w:rPr>
        <w:t xml:space="preserve"> ile r</w:t>
      </w:r>
      <w:r w:rsidR="00243AAC" w:rsidRPr="001D2BCB">
        <w:rPr>
          <w:sz w:val="22"/>
          <w:szCs w:val="22"/>
        </w:rPr>
        <w:t xml:space="preserve">ekabet içinde olan kuruluşlarla </w:t>
      </w:r>
      <w:r w:rsidR="00310B6A" w:rsidRPr="001D2BCB">
        <w:rPr>
          <w:sz w:val="22"/>
          <w:szCs w:val="22"/>
        </w:rPr>
        <w:t>aynı konularda araştırma, geliştirme ve her türlü haksız rekabet ortamı yaratacak ç</w:t>
      </w:r>
      <w:r w:rsidR="005D5D5C" w:rsidRPr="001D2BCB">
        <w:rPr>
          <w:sz w:val="22"/>
          <w:szCs w:val="22"/>
        </w:rPr>
        <w:t>alışmalarda bulunmayacaklarını,</w:t>
      </w:r>
      <w:r w:rsidR="001D2BCB" w:rsidRPr="001D2BCB">
        <w:rPr>
          <w:sz w:val="22"/>
          <w:szCs w:val="22"/>
        </w:rPr>
        <w:t xml:space="preserve"> </w:t>
      </w:r>
      <w:r w:rsidR="00076F9F" w:rsidRPr="001D2BCB">
        <w:rPr>
          <w:sz w:val="22"/>
          <w:szCs w:val="22"/>
        </w:rPr>
        <w:t>kabul ve beyan ederler.</w:t>
      </w:r>
    </w:p>
    <w:p w14:paraId="679B4CAD" w14:textId="77777777" w:rsidR="009A7783" w:rsidRDefault="009A7783" w:rsidP="009A7783">
      <w:pPr>
        <w:pStyle w:val="Default"/>
        <w:ind w:left="709"/>
        <w:jc w:val="both"/>
        <w:rPr>
          <w:sz w:val="22"/>
          <w:szCs w:val="22"/>
        </w:rPr>
      </w:pPr>
    </w:p>
    <w:p w14:paraId="4092FC9B" w14:textId="77777777" w:rsidR="001B65DE" w:rsidRPr="00C00ADD" w:rsidRDefault="001B65DE" w:rsidP="001A3502">
      <w:pPr>
        <w:pStyle w:val="Default"/>
        <w:jc w:val="both"/>
        <w:rPr>
          <w:b/>
          <w:bCs/>
          <w:sz w:val="6"/>
          <w:szCs w:val="6"/>
        </w:rPr>
      </w:pPr>
    </w:p>
    <w:p w14:paraId="61F190A3" w14:textId="77777777" w:rsidR="00310B6A" w:rsidRPr="00CB351C" w:rsidRDefault="00310B6A" w:rsidP="001A3502">
      <w:pPr>
        <w:pStyle w:val="Default"/>
        <w:jc w:val="both"/>
        <w:rPr>
          <w:sz w:val="22"/>
          <w:szCs w:val="22"/>
        </w:rPr>
      </w:pPr>
      <w:r w:rsidRPr="00CB351C">
        <w:rPr>
          <w:b/>
          <w:bCs/>
          <w:sz w:val="22"/>
          <w:szCs w:val="22"/>
        </w:rPr>
        <w:t xml:space="preserve">B. </w:t>
      </w:r>
      <w:r w:rsidR="00A4601B" w:rsidRPr="00CB351C">
        <w:rPr>
          <w:b/>
          <w:bCs/>
          <w:sz w:val="22"/>
          <w:szCs w:val="22"/>
        </w:rPr>
        <w:t>İş</w:t>
      </w:r>
      <w:r w:rsidR="00243AAC" w:rsidRPr="00CB351C">
        <w:rPr>
          <w:b/>
          <w:bCs/>
          <w:sz w:val="22"/>
          <w:szCs w:val="22"/>
        </w:rPr>
        <w:t xml:space="preserve">letme Yetkilisinin </w:t>
      </w:r>
      <w:r w:rsidRPr="00CB351C">
        <w:rPr>
          <w:b/>
          <w:bCs/>
          <w:sz w:val="22"/>
          <w:szCs w:val="22"/>
        </w:rPr>
        <w:t xml:space="preserve">Yükümlülükleri: </w:t>
      </w:r>
    </w:p>
    <w:p w14:paraId="0B469E40" w14:textId="77777777" w:rsidR="00243AAC" w:rsidRPr="00CB351C" w:rsidRDefault="00243AAC" w:rsidP="001A3502">
      <w:pPr>
        <w:pStyle w:val="GvdeMetni"/>
        <w:numPr>
          <w:ilvl w:val="0"/>
          <w:numId w:val="35"/>
        </w:numPr>
        <w:tabs>
          <w:tab w:val="left" w:pos="1532"/>
        </w:tabs>
        <w:kinsoku w:val="0"/>
        <w:overflowPunct w:val="0"/>
        <w:ind w:left="284" w:right="116" w:hanging="284"/>
        <w:jc w:val="both"/>
        <w:rPr>
          <w:sz w:val="22"/>
          <w:szCs w:val="22"/>
        </w:rPr>
      </w:pPr>
      <w:r w:rsidRPr="00CB351C">
        <w:rPr>
          <w:sz w:val="22"/>
          <w:szCs w:val="22"/>
        </w:rPr>
        <w:t>Bünyesinde uygulamalı eğitim yapacak öğrenci sayısını dikkate alarak alanında mesleki yetkinliğe sahip yeterli sayıda eğitici personeli görevlendir</w:t>
      </w:r>
      <w:r w:rsidR="005D5D5C" w:rsidRPr="00CB351C">
        <w:rPr>
          <w:sz w:val="22"/>
          <w:szCs w:val="22"/>
        </w:rPr>
        <w:t>ir.</w:t>
      </w:r>
    </w:p>
    <w:p w14:paraId="2F31B958" w14:textId="77777777" w:rsidR="005D5D5C" w:rsidRPr="00CB351C" w:rsidRDefault="00243AAC" w:rsidP="001A3502">
      <w:pPr>
        <w:pStyle w:val="GvdeMetni"/>
        <w:numPr>
          <w:ilvl w:val="0"/>
          <w:numId w:val="35"/>
        </w:numPr>
        <w:tabs>
          <w:tab w:val="left" w:pos="1532"/>
        </w:tabs>
        <w:kinsoku w:val="0"/>
        <w:overflowPunct w:val="0"/>
        <w:ind w:left="284" w:right="122" w:hanging="284"/>
        <w:jc w:val="both"/>
        <w:rPr>
          <w:sz w:val="22"/>
          <w:szCs w:val="22"/>
        </w:rPr>
      </w:pPr>
      <w:r w:rsidRPr="00CB351C">
        <w:rPr>
          <w:sz w:val="22"/>
          <w:szCs w:val="22"/>
        </w:rPr>
        <w:t xml:space="preserve">Uygulamalı eğitim yapacak öğrencinin Uygulamalı Eğitim Kabul Formunu </w:t>
      </w:r>
      <w:r w:rsidR="008A37BA" w:rsidRPr="00CB351C">
        <w:rPr>
          <w:sz w:val="22"/>
          <w:szCs w:val="22"/>
        </w:rPr>
        <w:t>doldurur ve imzalar; kapalı zarf içinde bölüm uygulamalı e</w:t>
      </w:r>
      <w:r w:rsidR="000049B5">
        <w:rPr>
          <w:sz w:val="22"/>
          <w:szCs w:val="22"/>
        </w:rPr>
        <w:t>ğitimler komisyonu başkanlığına/</w:t>
      </w:r>
      <w:r w:rsidR="008A37BA" w:rsidRPr="00CB351C">
        <w:rPr>
          <w:sz w:val="22"/>
          <w:szCs w:val="22"/>
        </w:rPr>
        <w:t>sorumlu öğretim elemanına ulaştırır.</w:t>
      </w:r>
    </w:p>
    <w:p w14:paraId="21A0325F" w14:textId="77777777" w:rsidR="005D5D5C" w:rsidRPr="00CB351C" w:rsidRDefault="00243AAC" w:rsidP="001A3502">
      <w:pPr>
        <w:pStyle w:val="GvdeMetni"/>
        <w:numPr>
          <w:ilvl w:val="0"/>
          <w:numId w:val="35"/>
        </w:numPr>
        <w:tabs>
          <w:tab w:val="left" w:pos="1532"/>
        </w:tabs>
        <w:kinsoku w:val="0"/>
        <w:overflowPunct w:val="0"/>
        <w:ind w:left="284" w:right="122" w:hanging="284"/>
        <w:jc w:val="both"/>
        <w:rPr>
          <w:sz w:val="22"/>
          <w:szCs w:val="22"/>
        </w:rPr>
      </w:pPr>
      <w:r w:rsidRPr="00CB351C">
        <w:rPr>
          <w:sz w:val="22"/>
          <w:szCs w:val="22"/>
        </w:rPr>
        <w:t>Bünyesinde uygulamalı eğitim yapan her bir öğrenci için İşletme Değerlendirme Formunu doldur</w:t>
      </w:r>
      <w:r w:rsidR="005D5D5C" w:rsidRPr="00CB351C">
        <w:rPr>
          <w:sz w:val="22"/>
          <w:szCs w:val="22"/>
        </w:rPr>
        <w:t>ur.</w:t>
      </w:r>
    </w:p>
    <w:p w14:paraId="19B93258" w14:textId="77777777" w:rsidR="005D5D5C" w:rsidRPr="00CB351C" w:rsidRDefault="00243AAC" w:rsidP="001A3502">
      <w:pPr>
        <w:pStyle w:val="GvdeMetni"/>
        <w:numPr>
          <w:ilvl w:val="0"/>
          <w:numId w:val="35"/>
        </w:numPr>
        <w:tabs>
          <w:tab w:val="left" w:pos="1532"/>
        </w:tabs>
        <w:kinsoku w:val="0"/>
        <w:overflowPunct w:val="0"/>
        <w:ind w:left="284" w:right="122" w:hanging="284"/>
        <w:jc w:val="both"/>
        <w:rPr>
          <w:sz w:val="22"/>
          <w:szCs w:val="22"/>
        </w:rPr>
      </w:pPr>
      <w:r w:rsidRPr="00CB351C">
        <w:rPr>
          <w:sz w:val="22"/>
          <w:szCs w:val="22"/>
        </w:rPr>
        <w:t>Uygulamalı eğitim faaliyetlerinin 6331 sayılı İş Sağlığı ve Güvenliği Kanunu hükümlerine uygun ortamlarda yapılmasını sağla</w:t>
      </w:r>
      <w:r w:rsidR="005D5D5C" w:rsidRPr="00CB351C">
        <w:rPr>
          <w:sz w:val="22"/>
          <w:szCs w:val="22"/>
        </w:rPr>
        <w:t>r.</w:t>
      </w:r>
    </w:p>
    <w:p w14:paraId="70CD068C" w14:textId="77777777" w:rsidR="001A3502" w:rsidRPr="00CB351C" w:rsidRDefault="000049B5" w:rsidP="001A3502">
      <w:pPr>
        <w:pStyle w:val="GvdeMetni"/>
        <w:numPr>
          <w:ilvl w:val="0"/>
          <w:numId w:val="35"/>
        </w:numPr>
        <w:tabs>
          <w:tab w:val="left" w:pos="1532"/>
        </w:tabs>
        <w:kinsoku w:val="0"/>
        <w:overflowPunct w:val="0"/>
        <w:ind w:left="284" w:right="122" w:hanging="284"/>
        <w:jc w:val="both"/>
        <w:rPr>
          <w:sz w:val="22"/>
          <w:szCs w:val="22"/>
        </w:rPr>
      </w:pPr>
      <w:r>
        <w:rPr>
          <w:sz w:val="22"/>
          <w:szCs w:val="22"/>
        </w:rPr>
        <w:t>Uygulamalı</w:t>
      </w:r>
      <w:r w:rsidRPr="00CB351C">
        <w:rPr>
          <w:sz w:val="22"/>
          <w:szCs w:val="22"/>
        </w:rPr>
        <w:t xml:space="preserve"> </w:t>
      </w:r>
      <w:r w:rsidR="001A3502" w:rsidRPr="00CB351C">
        <w:rPr>
          <w:sz w:val="22"/>
          <w:szCs w:val="22"/>
        </w:rPr>
        <w:t>eğitim alan öğrencilerin geçirdikleri iş kazalarını ve meslek hastalığını ilgili mevzuata uygun olarak ilgililere ve yükseköğretim kurumuna bildirir.</w:t>
      </w:r>
    </w:p>
    <w:p w14:paraId="04812BFD" w14:textId="439FC099" w:rsidR="001A3502" w:rsidRPr="00CB351C" w:rsidRDefault="001A3502" w:rsidP="001A3502">
      <w:pPr>
        <w:pStyle w:val="GvdeMetni"/>
        <w:numPr>
          <w:ilvl w:val="0"/>
          <w:numId w:val="35"/>
        </w:numPr>
        <w:tabs>
          <w:tab w:val="left" w:pos="1532"/>
        </w:tabs>
        <w:kinsoku w:val="0"/>
        <w:overflowPunct w:val="0"/>
        <w:ind w:left="284" w:right="122" w:hanging="284"/>
        <w:jc w:val="both"/>
        <w:rPr>
          <w:sz w:val="22"/>
          <w:szCs w:val="22"/>
        </w:rPr>
      </w:pPr>
      <w:r w:rsidRPr="00CB351C">
        <w:rPr>
          <w:sz w:val="22"/>
          <w:szCs w:val="22"/>
        </w:rPr>
        <w:t xml:space="preserve">Öğrencinin eğitim gördüğü </w:t>
      </w:r>
      <w:r w:rsidR="000049B5">
        <w:rPr>
          <w:sz w:val="22"/>
          <w:szCs w:val="22"/>
        </w:rPr>
        <w:t xml:space="preserve">Meslek </w:t>
      </w:r>
      <w:r w:rsidRPr="00CB351C">
        <w:rPr>
          <w:sz w:val="22"/>
          <w:szCs w:val="22"/>
        </w:rPr>
        <w:t>Yüksekokul</w:t>
      </w:r>
      <w:r w:rsidR="000049B5">
        <w:rPr>
          <w:sz w:val="22"/>
          <w:szCs w:val="22"/>
        </w:rPr>
        <w:t>u</w:t>
      </w:r>
      <w:r w:rsidRPr="00CB351C">
        <w:rPr>
          <w:sz w:val="22"/>
          <w:szCs w:val="22"/>
        </w:rPr>
        <w:t xml:space="preserve"> programına uygun, sağlık ve iş güvenliği açısından problem doğurmayacak işlerde ve gündüz mesaisinde görevlendirilmesini sağlar.</w:t>
      </w:r>
    </w:p>
    <w:p w14:paraId="5E6A7EF8" w14:textId="77777777" w:rsidR="00296DA7" w:rsidRDefault="00296DA7" w:rsidP="001A3502">
      <w:pPr>
        <w:pStyle w:val="Default"/>
        <w:jc w:val="both"/>
        <w:rPr>
          <w:b/>
          <w:bCs/>
          <w:sz w:val="22"/>
          <w:szCs w:val="22"/>
        </w:rPr>
      </w:pPr>
    </w:p>
    <w:p w14:paraId="51897424" w14:textId="3E1FA0D9" w:rsidR="00912377" w:rsidRPr="00CB351C" w:rsidRDefault="00310B6A" w:rsidP="001A3502">
      <w:pPr>
        <w:pStyle w:val="Default"/>
        <w:jc w:val="both"/>
        <w:rPr>
          <w:b/>
          <w:bCs/>
          <w:sz w:val="22"/>
          <w:szCs w:val="22"/>
        </w:rPr>
      </w:pPr>
      <w:r w:rsidRPr="00CB351C">
        <w:rPr>
          <w:b/>
          <w:bCs/>
          <w:sz w:val="22"/>
          <w:szCs w:val="22"/>
        </w:rPr>
        <w:t xml:space="preserve">C. </w:t>
      </w:r>
      <w:r w:rsidR="00912377" w:rsidRPr="00CB351C">
        <w:rPr>
          <w:b/>
          <w:bCs/>
          <w:sz w:val="22"/>
          <w:szCs w:val="22"/>
        </w:rPr>
        <w:t xml:space="preserve">Eğitici Personelin </w:t>
      </w:r>
      <w:r w:rsidR="0040518B" w:rsidRPr="00CB351C">
        <w:rPr>
          <w:b/>
          <w:bCs/>
          <w:sz w:val="22"/>
          <w:szCs w:val="22"/>
        </w:rPr>
        <w:t>Yükümlülükleri</w:t>
      </w:r>
      <w:r w:rsidR="00912377" w:rsidRPr="00CB351C">
        <w:rPr>
          <w:b/>
          <w:bCs/>
          <w:sz w:val="22"/>
          <w:szCs w:val="22"/>
        </w:rPr>
        <w:t>:</w:t>
      </w:r>
    </w:p>
    <w:p w14:paraId="2139774D" w14:textId="77777777" w:rsidR="00912377" w:rsidRPr="00CB351C" w:rsidRDefault="00912377" w:rsidP="001A3502">
      <w:pPr>
        <w:pStyle w:val="GvdeMetni"/>
        <w:numPr>
          <w:ilvl w:val="0"/>
          <w:numId w:val="37"/>
        </w:numPr>
        <w:tabs>
          <w:tab w:val="left" w:pos="1592"/>
        </w:tabs>
        <w:kinsoku w:val="0"/>
        <w:overflowPunct w:val="0"/>
        <w:ind w:left="284" w:right="116" w:hanging="284"/>
        <w:jc w:val="both"/>
        <w:rPr>
          <w:sz w:val="22"/>
          <w:szCs w:val="22"/>
        </w:rPr>
      </w:pPr>
      <w:r w:rsidRPr="00CB351C">
        <w:rPr>
          <w:sz w:val="22"/>
          <w:szCs w:val="22"/>
        </w:rPr>
        <w:t>Hazırlanan eğitim planı dâhilinde öğrencilerin uygulamalı eğitimlerini sürdürmelerini sağla</w:t>
      </w:r>
      <w:r w:rsidR="00DE1B9F" w:rsidRPr="00CB351C">
        <w:rPr>
          <w:sz w:val="22"/>
          <w:szCs w:val="22"/>
        </w:rPr>
        <w:t>r,</w:t>
      </w:r>
    </w:p>
    <w:p w14:paraId="34A27FDE" w14:textId="77777777" w:rsidR="00912377" w:rsidRPr="00CB351C" w:rsidRDefault="00912377" w:rsidP="001A3502">
      <w:pPr>
        <w:pStyle w:val="GvdeMetni"/>
        <w:numPr>
          <w:ilvl w:val="0"/>
          <w:numId w:val="37"/>
        </w:numPr>
        <w:tabs>
          <w:tab w:val="left" w:pos="1532"/>
        </w:tabs>
        <w:kinsoku w:val="0"/>
        <w:overflowPunct w:val="0"/>
        <w:ind w:left="284" w:right="117" w:hanging="284"/>
        <w:jc w:val="both"/>
        <w:rPr>
          <w:sz w:val="22"/>
          <w:szCs w:val="22"/>
        </w:rPr>
      </w:pPr>
      <w:r w:rsidRPr="00CB351C">
        <w:rPr>
          <w:sz w:val="22"/>
          <w:szCs w:val="22"/>
        </w:rPr>
        <w:t>Uygulamalı eğitim yapan her bir öğrenci için işletme değerlendirme formunun doldurulmasını sağla</w:t>
      </w:r>
      <w:r w:rsidR="00DE1B9F" w:rsidRPr="00CB351C">
        <w:rPr>
          <w:sz w:val="22"/>
          <w:szCs w:val="22"/>
        </w:rPr>
        <w:t>r,</w:t>
      </w:r>
    </w:p>
    <w:p w14:paraId="591038A5" w14:textId="77777777" w:rsidR="001B65DE" w:rsidRPr="00CB351C" w:rsidRDefault="00912377" w:rsidP="001A3502">
      <w:pPr>
        <w:pStyle w:val="GvdeMetni"/>
        <w:numPr>
          <w:ilvl w:val="0"/>
          <w:numId w:val="37"/>
        </w:numPr>
        <w:tabs>
          <w:tab w:val="left" w:pos="1532"/>
        </w:tabs>
        <w:kinsoku w:val="0"/>
        <w:overflowPunct w:val="0"/>
        <w:ind w:left="284" w:right="119" w:hanging="284"/>
        <w:jc w:val="both"/>
        <w:rPr>
          <w:sz w:val="22"/>
          <w:szCs w:val="22"/>
        </w:rPr>
      </w:pPr>
      <w:r w:rsidRPr="00CB351C">
        <w:rPr>
          <w:sz w:val="22"/>
          <w:szCs w:val="22"/>
        </w:rPr>
        <w:t>Öğrenciler</w:t>
      </w:r>
      <w:r w:rsidR="00DE1B9F" w:rsidRPr="00CB351C">
        <w:rPr>
          <w:sz w:val="22"/>
          <w:szCs w:val="22"/>
        </w:rPr>
        <w:t xml:space="preserve">in </w:t>
      </w:r>
      <w:r w:rsidRPr="00CB351C">
        <w:rPr>
          <w:sz w:val="22"/>
          <w:szCs w:val="22"/>
        </w:rPr>
        <w:t>hazırla</w:t>
      </w:r>
      <w:r w:rsidR="00DE1B9F" w:rsidRPr="00CB351C">
        <w:rPr>
          <w:sz w:val="22"/>
          <w:szCs w:val="22"/>
        </w:rPr>
        <w:t xml:space="preserve">dığı </w:t>
      </w:r>
      <w:r w:rsidRPr="00CB351C">
        <w:rPr>
          <w:sz w:val="22"/>
          <w:szCs w:val="22"/>
        </w:rPr>
        <w:t>uygulamalı eğitim dosyalarını inceleyerek görüş ver</w:t>
      </w:r>
      <w:r w:rsidR="00DE1B9F" w:rsidRPr="00CB351C">
        <w:rPr>
          <w:sz w:val="22"/>
          <w:szCs w:val="22"/>
        </w:rPr>
        <w:t xml:space="preserve">ir ve </w:t>
      </w:r>
      <w:r w:rsidRPr="00CB351C">
        <w:rPr>
          <w:sz w:val="22"/>
          <w:szCs w:val="22"/>
        </w:rPr>
        <w:t>onayla</w:t>
      </w:r>
      <w:r w:rsidR="00DE1B9F" w:rsidRPr="00CB351C">
        <w:rPr>
          <w:sz w:val="22"/>
          <w:szCs w:val="22"/>
        </w:rPr>
        <w:t>r</w:t>
      </w:r>
      <w:r w:rsidR="001B65DE" w:rsidRPr="00CB351C">
        <w:rPr>
          <w:sz w:val="22"/>
          <w:szCs w:val="22"/>
        </w:rPr>
        <w:t>,</w:t>
      </w:r>
    </w:p>
    <w:p w14:paraId="5E59F957" w14:textId="77777777" w:rsidR="00912377" w:rsidRPr="00CB351C" w:rsidRDefault="00912377" w:rsidP="001A3502">
      <w:pPr>
        <w:pStyle w:val="GvdeMetni"/>
        <w:numPr>
          <w:ilvl w:val="0"/>
          <w:numId w:val="37"/>
        </w:numPr>
        <w:tabs>
          <w:tab w:val="left" w:pos="1532"/>
        </w:tabs>
        <w:kinsoku w:val="0"/>
        <w:overflowPunct w:val="0"/>
        <w:ind w:left="284" w:right="119" w:hanging="284"/>
        <w:jc w:val="both"/>
        <w:rPr>
          <w:sz w:val="22"/>
          <w:szCs w:val="22"/>
        </w:rPr>
      </w:pPr>
      <w:r w:rsidRPr="00CB351C">
        <w:rPr>
          <w:sz w:val="22"/>
          <w:szCs w:val="22"/>
        </w:rPr>
        <w:t>Devamsızlık ve disiplin hususlarında sorumlu öğretim elemanı ile iş birliği yap</w:t>
      </w:r>
      <w:r w:rsidR="00DE1B9F" w:rsidRPr="00CB351C">
        <w:rPr>
          <w:sz w:val="22"/>
          <w:szCs w:val="22"/>
        </w:rPr>
        <w:t>ar.</w:t>
      </w:r>
    </w:p>
    <w:p w14:paraId="3CBF71EC" w14:textId="77777777" w:rsidR="001B65DE" w:rsidRDefault="001B65DE" w:rsidP="001A3502">
      <w:pPr>
        <w:pStyle w:val="Default"/>
        <w:jc w:val="both"/>
        <w:rPr>
          <w:b/>
          <w:bCs/>
          <w:sz w:val="22"/>
          <w:szCs w:val="22"/>
        </w:rPr>
      </w:pPr>
    </w:p>
    <w:p w14:paraId="0FD6EBC8" w14:textId="77777777" w:rsidR="00BF1D5B" w:rsidRDefault="00BF1D5B" w:rsidP="001A3502">
      <w:pPr>
        <w:pStyle w:val="Default"/>
        <w:jc w:val="both"/>
        <w:rPr>
          <w:b/>
          <w:bCs/>
          <w:sz w:val="22"/>
          <w:szCs w:val="22"/>
        </w:rPr>
      </w:pPr>
    </w:p>
    <w:p w14:paraId="3EA890EA" w14:textId="77777777" w:rsidR="00BF1D5B" w:rsidRDefault="00BF1D5B" w:rsidP="001A3502">
      <w:pPr>
        <w:pStyle w:val="Default"/>
        <w:jc w:val="both"/>
        <w:rPr>
          <w:b/>
          <w:bCs/>
          <w:sz w:val="22"/>
          <w:szCs w:val="22"/>
        </w:rPr>
      </w:pPr>
    </w:p>
    <w:p w14:paraId="2A56E6E6" w14:textId="77777777" w:rsidR="00BF1D5B" w:rsidRDefault="00BF1D5B" w:rsidP="001A3502">
      <w:pPr>
        <w:pStyle w:val="Default"/>
        <w:jc w:val="both"/>
        <w:rPr>
          <w:b/>
          <w:bCs/>
          <w:sz w:val="22"/>
          <w:szCs w:val="22"/>
        </w:rPr>
      </w:pPr>
    </w:p>
    <w:p w14:paraId="7CF14A2F" w14:textId="77777777" w:rsidR="00BF1D5B" w:rsidRDefault="00BF1D5B" w:rsidP="001A3502">
      <w:pPr>
        <w:pStyle w:val="Default"/>
        <w:jc w:val="both"/>
        <w:rPr>
          <w:b/>
          <w:bCs/>
          <w:sz w:val="22"/>
          <w:szCs w:val="22"/>
        </w:rPr>
      </w:pPr>
    </w:p>
    <w:p w14:paraId="5F4460E2" w14:textId="77777777" w:rsidR="00BF1D5B" w:rsidRDefault="00BF1D5B" w:rsidP="001A3502">
      <w:pPr>
        <w:pStyle w:val="Default"/>
        <w:jc w:val="both"/>
        <w:rPr>
          <w:b/>
          <w:bCs/>
          <w:sz w:val="22"/>
          <w:szCs w:val="22"/>
        </w:rPr>
      </w:pPr>
    </w:p>
    <w:p w14:paraId="55F63B47" w14:textId="77777777" w:rsidR="00BF1D5B" w:rsidRPr="00CB351C" w:rsidRDefault="00BF1D5B" w:rsidP="001A3502">
      <w:pPr>
        <w:pStyle w:val="Default"/>
        <w:jc w:val="both"/>
        <w:rPr>
          <w:b/>
          <w:bCs/>
          <w:sz w:val="22"/>
          <w:szCs w:val="22"/>
        </w:rPr>
      </w:pPr>
    </w:p>
    <w:p w14:paraId="1782331E" w14:textId="77777777" w:rsidR="00310B6A" w:rsidRPr="00CB351C" w:rsidRDefault="00912377" w:rsidP="001A3502">
      <w:pPr>
        <w:pStyle w:val="Default"/>
        <w:jc w:val="both"/>
        <w:rPr>
          <w:sz w:val="22"/>
          <w:szCs w:val="22"/>
        </w:rPr>
      </w:pPr>
      <w:r w:rsidRPr="00CB351C">
        <w:rPr>
          <w:b/>
          <w:bCs/>
          <w:sz w:val="22"/>
          <w:szCs w:val="22"/>
        </w:rPr>
        <w:lastRenderedPageBreak/>
        <w:t xml:space="preserve">D. </w:t>
      </w:r>
      <w:r w:rsidR="001B65DE" w:rsidRPr="00CB351C">
        <w:rPr>
          <w:b/>
          <w:bCs/>
          <w:sz w:val="22"/>
          <w:szCs w:val="22"/>
        </w:rPr>
        <w:t>Sorumlu Ö</w:t>
      </w:r>
      <w:r w:rsidR="00310B6A" w:rsidRPr="00CB351C">
        <w:rPr>
          <w:b/>
          <w:bCs/>
          <w:sz w:val="22"/>
          <w:szCs w:val="22"/>
        </w:rPr>
        <w:t xml:space="preserve">ğretim Elemanının </w:t>
      </w:r>
      <w:r w:rsidR="0040518B" w:rsidRPr="00CB351C">
        <w:rPr>
          <w:b/>
          <w:bCs/>
          <w:sz w:val="22"/>
          <w:szCs w:val="22"/>
        </w:rPr>
        <w:t>Yükümlülükleri</w:t>
      </w:r>
      <w:r w:rsidR="00310B6A" w:rsidRPr="00CB351C">
        <w:rPr>
          <w:b/>
          <w:bCs/>
          <w:sz w:val="22"/>
          <w:szCs w:val="22"/>
        </w:rPr>
        <w:t xml:space="preserve">: </w:t>
      </w:r>
    </w:p>
    <w:p w14:paraId="78EFCB34" w14:textId="77777777" w:rsidR="001B65DE" w:rsidRPr="00CB351C" w:rsidRDefault="000049B5" w:rsidP="001A3502">
      <w:pPr>
        <w:pStyle w:val="Default"/>
        <w:numPr>
          <w:ilvl w:val="0"/>
          <w:numId w:val="29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Uygulamalı</w:t>
      </w:r>
      <w:r w:rsidRPr="00CB351C">
        <w:rPr>
          <w:sz w:val="22"/>
          <w:szCs w:val="22"/>
        </w:rPr>
        <w:t xml:space="preserve"> </w:t>
      </w:r>
      <w:r w:rsidR="00DE1B9F" w:rsidRPr="00CB351C">
        <w:rPr>
          <w:sz w:val="22"/>
          <w:szCs w:val="22"/>
        </w:rPr>
        <w:t xml:space="preserve">Eğitim </w:t>
      </w:r>
      <w:r w:rsidR="001B65DE" w:rsidRPr="00CB351C">
        <w:rPr>
          <w:sz w:val="22"/>
          <w:szCs w:val="22"/>
        </w:rPr>
        <w:t>grubundan/gruplarından sorumludur.</w:t>
      </w:r>
    </w:p>
    <w:p w14:paraId="22538AC5" w14:textId="77777777" w:rsidR="00DE1B9F" w:rsidRPr="00CB351C" w:rsidRDefault="00DE1B9F" w:rsidP="001A3502">
      <w:pPr>
        <w:pStyle w:val="Default"/>
        <w:numPr>
          <w:ilvl w:val="0"/>
          <w:numId w:val="29"/>
        </w:numPr>
        <w:ind w:left="284" w:hanging="284"/>
        <w:jc w:val="both"/>
        <w:rPr>
          <w:sz w:val="22"/>
          <w:szCs w:val="22"/>
        </w:rPr>
      </w:pPr>
      <w:r w:rsidRPr="00CB351C">
        <w:rPr>
          <w:sz w:val="22"/>
          <w:szCs w:val="22"/>
        </w:rPr>
        <w:t xml:space="preserve">İşletme ile kurum arasında koordinasyonu sağlar, işletmede görevlendirilen Eğitici Personel ile </w:t>
      </w:r>
      <w:proofErr w:type="gramStart"/>
      <w:r w:rsidRPr="00CB351C">
        <w:rPr>
          <w:sz w:val="22"/>
          <w:szCs w:val="22"/>
        </w:rPr>
        <w:t>işbirliği</w:t>
      </w:r>
      <w:proofErr w:type="gramEnd"/>
      <w:r w:rsidRPr="00CB351C">
        <w:rPr>
          <w:sz w:val="22"/>
          <w:szCs w:val="22"/>
        </w:rPr>
        <w:t xml:space="preserve"> içinde çalışır.</w:t>
      </w:r>
    </w:p>
    <w:p w14:paraId="79FF6B39" w14:textId="77777777" w:rsidR="00DE1B9F" w:rsidRPr="00CB351C" w:rsidRDefault="000049B5" w:rsidP="001A3502">
      <w:pPr>
        <w:pStyle w:val="Default"/>
        <w:numPr>
          <w:ilvl w:val="0"/>
          <w:numId w:val="29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Uygulamalı</w:t>
      </w:r>
      <w:r w:rsidRPr="00CB351C">
        <w:rPr>
          <w:sz w:val="22"/>
          <w:szCs w:val="22"/>
        </w:rPr>
        <w:t xml:space="preserve"> </w:t>
      </w:r>
      <w:r w:rsidR="00DE1B9F" w:rsidRPr="00CB351C">
        <w:rPr>
          <w:sz w:val="22"/>
          <w:szCs w:val="22"/>
        </w:rPr>
        <w:t xml:space="preserve">Eğitim </w:t>
      </w:r>
      <w:r w:rsidR="001B65DE" w:rsidRPr="00CB351C">
        <w:rPr>
          <w:sz w:val="22"/>
          <w:szCs w:val="22"/>
        </w:rPr>
        <w:t xml:space="preserve">faaliyetlerini izler, </w:t>
      </w:r>
      <w:r w:rsidR="00DE1B9F" w:rsidRPr="00CB351C">
        <w:rPr>
          <w:sz w:val="22"/>
          <w:szCs w:val="22"/>
        </w:rPr>
        <w:t xml:space="preserve">öğrencilere uygulamalı eğitim süreçlerinde rehber olur </w:t>
      </w:r>
      <w:r w:rsidR="001B65DE" w:rsidRPr="00CB351C">
        <w:rPr>
          <w:sz w:val="22"/>
          <w:szCs w:val="22"/>
        </w:rPr>
        <w:t>öğrencileri takip ederek işyerinde geçirilen sürenin amaca uygun şekilde değerlendirilmesini sağlar</w:t>
      </w:r>
      <w:r w:rsidR="00DE1B9F" w:rsidRPr="00CB351C">
        <w:rPr>
          <w:sz w:val="22"/>
          <w:szCs w:val="22"/>
        </w:rPr>
        <w:t>.</w:t>
      </w:r>
    </w:p>
    <w:p w14:paraId="56C16ABC" w14:textId="77777777" w:rsidR="00950D45" w:rsidRPr="00CB351C" w:rsidRDefault="000049B5" w:rsidP="001A3502">
      <w:pPr>
        <w:pStyle w:val="Default"/>
        <w:numPr>
          <w:ilvl w:val="0"/>
          <w:numId w:val="29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Uygulamalı</w:t>
      </w:r>
      <w:r w:rsidRPr="00CB351C">
        <w:rPr>
          <w:sz w:val="22"/>
          <w:szCs w:val="22"/>
        </w:rPr>
        <w:t xml:space="preserve"> </w:t>
      </w:r>
      <w:r w:rsidR="00950D45" w:rsidRPr="00CB351C">
        <w:rPr>
          <w:sz w:val="22"/>
          <w:szCs w:val="22"/>
        </w:rPr>
        <w:t xml:space="preserve">Eğitim sürecinde ve bitiminde Uygulamalı Eğitim Dosyasının hazırlanması için öğrenciye gerekli rehberlik eder. </w:t>
      </w:r>
    </w:p>
    <w:p w14:paraId="5528800B" w14:textId="77777777" w:rsidR="001B65DE" w:rsidRPr="00CB351C" w:rsidRDefault="00950D45" w:rsidP="001A3502">
      <w:pPr>
        <w:pStyle w:val="Default"/>
        <w:numPr>
          <w:ilvl w:val="0"/>
          <w:numId w:val="29"/>
        </w:numPr>
        <w:ind w:left="284" w:hanging="284"/>
        <w:jc w:val="both"/>
        <w:rPr>
          <w:sz w:val="22"/>
          <w:szCs w:val="22"/>
        </w:rPr>
      </w:pPr>
      <w:r w:rsidRPr="00CB351C">
        <w:rPr>
          <w:sz w:val="22"/>
          <w:szCs w:val="22"/>
        </w:rPr>
        <w:t>Uygulamalı Eğitim Dosyasının içeriğine göre ö</w:t>
      </w:r>
      <w:r w:rsidR="001B65DE" w:rsidRPr="00CB351C">
        <w:rPr>
          <w:sz w:val="22"/>
          <w:szCs w:val="22"/>
        </w:rPr>
        <w:t xml:space="preserve">lçme ve değerlendirme faaliyetlerinde </w:t>
      </w:r>
      <w:r w:rsidRPr="00CB351C">
        <w:rPr>
          <w:sz w:val="22"/>
          <w:szCs w:val="22"/>
        </w:rPr>
        <w:t xml:space="preserve">/ </w:t>
      </w:r>
      <w:r w:rsidR="000049B5">
        <w:rPr>
          <w:sz w:val="22"/>
          <w:szCs w:val="22"/>
        </w:rPr>
        <w:t>Uygulamalı</w:t>
      </w:r>
      <w:r w:rsidR="000049B5" w:rsidRPr="00CB351C">
        <w:rPr>
          <w:sz w:val="22"/>
          <w:szCs w:val="22"/>
        </w:rPr>
        <w:t xml:space="preserve"> </w:t>
      </w:r>
      <w:r w:rsidRPr="00CB351C">
        <w:rPr>
          <w:sz w:val="22"/>
          <w:szCs w:val="22"/>
        </w:rPr>
        <w:t>Eğitim başarı notlarının belirlenmesinde (İşletme Değerlendirme Raporu ve Denetim Formunda) yer alır.</w:t>
      </w:r>
    </w:p>
    <w:p w14:paraId="0DC5065B" w14:textId="77777777" w:rsidR="001B65DE" w:rsidRPr="00CB351C" w:rsidRDefault="001B65DE" w:rsidP="001A3502">
      <w:pPr>
        <w:pStyle w:val="Default"/>
        <w:jc w:val="both"/>
        <w:rPr>
          <w:sz w:val="22"/>
          <w:szCs w:val="22"/>
        </w:rPr>
      </w:pPr>
    </w:p>
    <w:p w14:paraId="5A919B29" w14:textId="77777777" w:rsidR="0040518B" w:rsidRPr="00CB351C" w:rsidRDefault="00912377" w:rsidP="001A3502">
      <w:pPr>
        <w:pStyle w:val="Default"/>
        <w:jc w:val="both"/>
        <w:rPr>
          <w:b/>
          <w:bCs/>
          <w:sz w:val="22"/>
          <w:szCs w:val="22"/>
        </w:rPr>
      </w:pPr>
      <w:r w:rsidRPr="00CB351C">
        <w:rPr>
          <w:b/>
          <w:bCs/>
          <w:sz w:val="22"/>
          <w:szCs w:val="22"/>
        </w:rPr>
        <w:t>E</w:t>
      </w:r>
      <w:r w:rsidR="00310B6A" w:rsidRPr="00CB351C">
        <w:rPr>
          <w:b/>
          <w:bCs/>
          <w:sz w:val="22"/>
          <w:szCs w:val="22"/>
        </w:rPr>
        <w:t xml:space="preserve">. </w:t>
      </w:r>
      <w:r w:rsidR="000049B5">
        <w:rPr>
          <w:b/>
          <w:bCs/>
          <w:sz w:val="22"/>
          <w:szCs w:val="22"/>
        </w:rPr>
        <w:t xml:space="preserve">Bölüm/Program </w:t>
      </w:r>
      <w:r w:rsidR="0040518B" w:rsidRPr="00CB351C">
        <w:rPr>
          <w:b/>
          <w:bCs/>
          <w:sz w:val="22"/>
          <w:szCs w:val="22"/>
        </w:rPr>
        <w:t>Uygulamalı Eğitimler Komisyonun Yükümlülükleri:</w:t>
      </w:r>
    </w:p>
    <w:p w14:paraId="1EFA6663" w14:textId="77777777" w:rsidR="0040518B" w:rsidRPr="00CB351C" w:rsidRDefault="0040518B" w:rsidP="0040518B">
      <w:pPr>
        <w:pStyle w:val="GvdeMetni"/>
        <w:numPr>
          <w:ilvl w:val="0"/>
          <w:numId w:val="39"/>
        </w:numPr>
        <w:kinsoku w:val="0"/>
        <w:overflowPunct w:val="0"/>
        <w:ind w:left="284" w:right="121" w:hanging="284"/>
        <w:jc w:val="both"/>
        <w:rPr>
          <w:sz w:val="22"/>
          <w:szCs w:val="22"/>
        </w:rPr>
      </w:pPr>
      <w:r w:rsidRPr="00CB351C">
        <w:rPr>
          <w:sz w:val="22"/>
          <w:szCs w:val="22"/>
        </w:rPr>
        <w:t>Uygulamalı eğitimler komisyonu, uygulamalı eğitim yapılan program ve bölümlerdeki uygulamalı eğitim faaliyetlerinin planlanması, uygulanması ve koordinasyonundan sorumludur.</w:t>
      </w:r>
    </w:p>
    <w:p w14:paraId="0736AC6D" w14:textId="77777777" w:rsidR="0040518B" w:rsidRPr="00CB351C" w:rsidRDefault="0040518B" w:rsidP="0040518B">
      <w:pPr>
        <w:pStyle w:val="GvdeMetni"/>
        <w:numPr>
          <w:ilvl w:val="0"/>
          <w:numId w:val="39"/>
        </w:numPr>
        <w:kinsoku w:val="0"/>
        <w:overflowPunct w:val="0"/>
        <w:ind w:left="284" w:right="121" w:hanging="284"/>
        <w:jc w:val="both"/>
        <w:rPr>
          <w:sz w:val="22"/>
          <w:szCs w:val="22"/>
        </w:rPr>
      </w:pPr>
      <w:r w:rsidRPr="00CB351C">
        <w:rPr>
          <w:sz w:val="22"/>
          <w:szCs w:val="22"/>
        </w:rPr>
        <w:t xml:space="preserve">Komisyon, işletmede mesleki eğitim sonunda elde edilen kazanımların ölçme ve değerlendirme işlemlerini yapar veya bu işlemi yaptırmak üzere sorumlu öğretim elemanının </w:t>
      </w:r>
      <w:r w:rsidR="009109A7" w:rsidRPr="00CB351C">
        <w:rPr>
          <w:sz w:val="22"/>
          <w:szCs w:val="22"/>
        </w:rPr>
        <w:t xml:space="preserve">da </w:t>
      </w:r>
      <w:r w:rsidRPr="00CB351C">
        <w:rPr>
          <w:sz w:val="22"/>
          <w:szCs w:val="22"/>
        </w:rPr>
        <w:t>yer aldığı alt komisyonlar oluşturur.</w:t>
      </w:r>
    </w:p>
    <w:p w14:paraId="57817783" w14:textId="77777777" w:rsidR="0040518B" w:rsidRPr="00CB351C" w:rsidRDefault="0040518B" w:rsidP="0040518B">
      <w:pPr>
        <w:pStyle w:val="Default"/>
        <w:jc w:val="both"/>
        <w:rPr>
          <w:bCs/>
          <w:sz w:val="22"/>
          <w:szCs w:val="22"/>
        </w:rPr>
      </w:pPr>
    </w:p>
    <w:p w14:paraId="1CD2B2FC" w14:textId="77777777" w:rsidR="00310B6A" w:rsidRPr="00CB351C" w:rsidRDefault="0040518B" w:rsidP="001A3502">
      <w:pPr>
        <w:pStyle w:val="Default"/>
        <w:jc w:val="both"/>
        <w:rPr>
          <w:sz w:val="22"/>
          <w:szCs w:val="22"/>
        </w:rPr>
      </w:pPr>
      <w:r w:rsidRPr="00CB351C">
        <w:rPr>
          <w:b/>
          <w:bCs/>
          <w:sz w:val="22"/>
          <w:szCs w:val="22"/>
        </w:rPr>
        <w:t xml:space="preserve">F. </w:t>
      </w:r>
      <w:r w:rsidR="00310B6A" w:rsidRPr="00CB351C">
        <w:rPr>
          <w:b/>
          <w:bCs/>
          <w:sz w:val="22"/>
          <w:szCs w:val="22"/>
        </w:rPr>
        <w:t xml:space="preserve">Diğer Hususlar: </w:t>
      </w:r>
    </w:p>
    <w:p w14:paraId="5A293195" w14:textId="624CEC68" w:rsidR="001B65DE" w:rsidRPr="00CB351C" w:rsidRDefault="000049B5" w:rsidP="001A350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Uygulamalı</w:t>
      </w:r>
      <w:r w:rsidRPr="00CB351C">
        <w:rPr>
          <w:sz w:val="22"/>
          <w:szCs w:val="22"/>
        </w:rPr>
        <w:t xml:space="preserve"> </w:t>
      </w:r>
      <w:r w:rsidR="00950D45" w:rsidRPr="00CB351C">
        <w:rPr>
          <w:sz w:val="22"/>
          <w:szCs w:val="22"/>
        </w:rPr>
        <w:t xml:space="preserve">Eğitim </w:t>
      </w:r>
      <w:r w:rsidR="00310B6A" w:rsidRPr="00CB351C">
        <w:rPr>
          <w:sz w:val="22"/>
          <w:szCs w:val="22"/>
        </w:rPr>
        <w:t xml:space="preserve">yaptırılan öğrencilere </w:t>
      </w:r>
      <w:r>
        <w:rPr>
          <w:sz w:val="22"/>
          <w:szCs w:val="22"/>
        </w:rPr>
        <w:t>uygulamalı</w:t>
      </w:r>
      <w:r w:rsidR="00950D45" w:rsidRPr="00CB351C">
        <w:rPr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 w:rsidR="00950D45" w:rsidRPr="00CB351C">
        <w:rPr>
          <w:sz w:val="22"/>
          <w:szCs w:val="22"/>
        </w:rPr>
        <w:t xml:space="preserve">ğitim </w:t>
      </w:r>
      <w:r w:rsidR="00310B6A" w:rsidRPr="00CB351C">
        <w:rPr>
          <w:sz w:val="22"/>
          <w:szCs w:val="22"/>
        </w:rPr>
        <w:t xml:space="preserve">süresince Üniversite tarafından herhangi bir ücret ödenmez. Öğrencinin iş kazaları ve meslek hastalıkları ile hastalık sigortası </w:t>
      </w:r>
      <w:r w:rsidR="009109A7" w:rsidRPr="00CB351C">
        <w:rPr>
          <w:sz w:val="22"/>
          <w:szCs w:val="22"/>
        </w:rPr>
        <w:t xml:space="preserve">ise </w:t>
      </w:r>
      <w:r w:rsidR="00310B6A" w:rsidRPr="00CB351C">
        <w:rPr>
          <w:sz w:val="22"/>
          <w:szCs w:val="22"/>
        </w:rPr>
        <w:t xml:space="preserve">5510 sayılı Sosyal Sigortalar ve Genel Sağlık Sigortası Kanunu hükümlerine göre Bandırma Onyedi Eylül Üniversitesi tarafından ödenir. Bu sözleşmede yer almayan hususlar hakkında Bandırma Onyedi Eylül Üniversitesi </w:t>
      </w:r>
      <w:r w:rsidR="00950D45" w:rsidRPr="00CB351C">
        <w:rPr>
          <w:sz w:val="22"/>
          <w:szCs w:val="22"/>
        </w:rPr>
        <w:t xml:space="preserve">İşletmede Mesleki Eğitim </w:t>
      </w:r>
      <w:r w:rsidR="00310B6A" w:rsidRPr="00CB351C">
        <w:rPr>
          <w:sz w:val="22"/>
          <w:szCs w:val="22"/>
        </w:rPr>
        <w:t>Yönergesin</w:t>
      </w:r>
      <w:r w:rsidR="00DF67B3" w:rsidRPr="00CB351C">
        <w:rPr>
          <w:sz w:val="22"/>
          <w:szCs w:val="22"/>
        </w:rPr>
        <w:t>in hükümleri geçerli olacaktır.</w:t>
      </w:r>
    </w:p>
    <w:p w14:paraId="795FF844" w14:textId="77777777" w:rsidR="001B65DE" w:rsidRPr="00CB351C" w:rsidRDefault="001B65DE" w:rsidP="001A3502">
      <w:pPr>
        <w:pStyle w:val="Default"/>
        <w:jc w:val="both"/>
        <w:rPr>
          <w:sz w:val="22"/>
          <w:szCs w:val="22"/>
        </w:rPr>
      </w:pPr>
    </w:p>
    <w:p w14:paraId="71C4526B" w14:textId="77777777" w:rsidR="00310B6A" w:rsidRPr="00CB351C" w:rsidRDefault="00310B6A" w:rsidP="001A3502">
      <w:pPr>
        <w:pStyle w:val="Default"/>
        <w:jc w:val="both"/>
        <w:rPr>
          <w:sz w:val="22"/>
          <w:szCs w:val="22"/>
        </w:rPr>
      </w:pPr>
      <w:r w:rsidRPr="00CB351C">
        <w:rPr>
          <w:sz w:val="22"/>
          <w:szCs w:val="22"/>
        </w:rPr>
        <w:t xml:space="preserve">İşbu sözleşme </w:t>
      </w:r>
      <w:r w:rsidR="000049B5">
        <w:rPr>
          <w:sz w:val="22"/>
          <w:szCs w:val="22"/>
        </w:rPr>
        <w:t>“</w:t>
      </w:r>
      <w:r w:rsidRPr="00CB351C">
        <w:rPr>
          <w:sz w:val="22"/>
          <w:szCs w:val="22"/>
        </w:rPr>
        <w:t xml:space="preserve">Bandırma Onyedi Eylül Üniversitesi </w:t>
      </w:r>
      <w:r w:rsidR="000049B5">
        <w:rPr>
          <w:sz w:val="22"/>
          <w:szCs w:val="22"/>
        </w:rPr>
        <w:t>Uygulamalı</w:t>
      </w:r>
      <w:r w:rsidR="000049B5" w:rsidRPr="00CB351C">
        <w:rPr>
          <w:sz w:val="22"/>
          <w:szCs w:val="22"/>
        </w:rPr>
        <w:t xml:space="preserve"> </w:t>
      </w:r>
      <w:r w:rsidR="00950D45" w:rsidRPr="00CB351C">
        <w:rPr>
          <w:sz w:val="22"/>
          <w:szCs w:val="22"/>
        </w:rPr>
        <w:t>Eğitim</w:t>
      </w:r>
      <w:r w:rsidRPr="00CB351C">
        <w:rPr>
          <w:sz w:val="22"/>
          <w:szCs w:val="22"/>
        </w:rPr>
        <w:t xml:space="preserve"> Yönergesi</w:t>
      </w:r>
      <w:r w:rsidR="000049B5">
        <w:rPr>
          <w:sz w:val="22"/>
          <w:szCs w:val="22"/>
        </w:rPr>
        <w:t>”</w:t>
      </w:r>
      <w:r w:rsidRPr="00CB351C">
        <w:rPr>
          <w:sz w:val="22"/>
          <w:szCs w:val="22"/>
        </w:rPr>
        <w:t xml:space="preserve"> hükümlerine göre </w:t>
      </w:r>
      <w:r w:rsidR="000049B5">
        <w:rPr>
          <w:sz w:val="22"/>
          <w:szCs w:val="22"/>
        </w:rPr>
        <w:t>Uygulamalı</w:t>
      </w:r>
      <w:r w:rsidR="00950D45" w:rsidRPr="00CB351C">
        <w:rPr>
          <w:sz w:val="22"/>
          <w:szCs w:val="22"/>
        </w:rPr>
        <w:t xml:space="preserve"> Eğitim </w:t>
      </w:r>
      <w:r w:rsidRPr="00CB351C">
        <w:rPr>
          <w:sz w:val="22"/>
          <w:szCs w:val="22"/>
        </w:rPr>
        <w:t xml:space="preserve">Protokolünün eki olarak düzenlenmiş, taraflarca okunarak </w:t>
      </w:r>
      <w:r w:rsidR="00076F9F" w:rsidRPr="00CB351C">
        <w:rPr>
          <w:sz w:val="22"/>
          <w:szCs w:val="22"/>
        </w:rPr>
        <w:t>kabul edilmiş</w:t>
      </w:r>
      <w:r w:rsidR="009109A7" w:rsidRPr="00CB351C">
        <w:rPr>
          <w:sz w:val="22"/>
          <w:szCs w:val="22"/>
        </w:rPr>
        <w:t xml:space="preserve"> ve </w:t>
      </w:r>
      <w:r w:rsidR="00076F9F" w:rsidRPr="00CB351C">
        <w:rPr>
          <w:sz w:val="22"/>
          <w:szCs w:val="22"/>
        </w:rPr>
        <w:t>imzalanmıştır.</w:t>
      </w:r>
    </w:p>
    <w:p w14:paraId="2C42C4F5" w14:textId="77777777" w:rsidR="00DC436D" w:rsidRDefault="00DC436D" w:rsidP="001A3502">
      <w:pPr>
        <w:pStyle w:val="Default"/>
        <w:jc w:val="right"/>
        <w:rPr>
          <w:sz w:val="22"/>
          <w:szCs w:val="22"/>
        </w:rPr>
      </w:pPr>
    </w:p>
    <w:p w14:paraId="139ACDAE" w14:textId="188AB32A" w:rsidR="00310B6A" w:rsidRDefault="00310B6A" w:rsidP="001A3502">
      <w:pPr>
        <w:pStyle w:val="Default"/>
        <w:jc w:val="right"/>
        <w:rPr>
          <w:sz w:val="22"/>
          <w:szCs w:val="22"/>
        </w:rPr>
      </w:pPr>
      <w:r w:rsidRPr="00CB351C">
        <w:rPr>
          <w:sz w:val="22"/>
          <w:szCs w:val="22"/>
        </w:rPr>
        <w:t xml:space="preserve">Tarih: …/…/20… </w:t>
      </w:r>
    </w:p>
    <w:p w14:paraId="1C0802AA" w14:textId="7A5AF445" w:rsidR="00DC436D" w:rsidRDefault="00DC436D" w:rsidP="001A3502">
      <w:pPr>
        <w:pStyle w:val="Default"/>
        <w:jc w:val="right"/>
        <w:rPr>
          <w:sz w:val="22"/>
          <w:szCs w:val="22"/>
        </w:rPr>
      </w:pPr>
    </w:p>
    <w:p w14:paraId="0E59E3F8" w14:textId="77777777" w:rsidR="00DC436D" w:rsidRPr="00CB351C" w:rsidRDefault="00DC436D" w:rsidP="001A3502">
      <w:pPr>
        <w:pStyle w:val="Default"/>
        <w:jc w:val="right"/>
        <w:rPr>
          <w:sz w:val="22"/>
          <w:szCs w:val="22"/>
        </w:rPr>
      </w:pPr>
    </w:p>
    <w:p w14:paraId="34D15AF6" w14:textId="77777777" w:rsidR="00076F9F" w:rsidRPr="00CB351C" w:rsidRDefault="00076F9F" w:rsidP="001A3502">
      <w:pPr>
        <w:pStyle w:val="Default"/>
        <w:jc w:val="both"/>
        <w:rPr>
          <w:sz w:val="22"/>
          <w:szCs w:val="22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303"/>
        <w:gridCol w:w="3305"/>
        <w:gridCol w:w="3305"/>
      </w:tblGrid>
      <w:tr w:rsidR="00592A2A" w:rsidRPr="00CB351C" w14:paraId="2A7B57B4" w14:textId="77777777" w:rsidTr="0040518B">
        <w:trPr>
          <w:trHeight w:val="477"/>
        </w:trPr>
        <w:tc>
          <w:tcPr>
            <w:tcW w:w="1666" w:type="pct"/>
            <w:vAlign w:val="bottom"/>
          </w:tcPr>
          <w:p w14:paraId="5E9B6588" w14:textId="77777777" w:rsidR="00076F9F" w:rsidRPr="00CB351C" w:rsidRDefault="00076F9F" w:rsidP="0040518B">
            <w:pPr>
              <w:pStyle w:val="Default"/>
              <w:spacing w:after="120"/>
              <w:jc w:val="center"/>
              <w:rPr>
                <w:color w:val="auto"/>
                <w:sz w:val="22"/>
                <w:szCs w:val="22"/>
              </w:rPr>
            </w:pPr>
            <w:r w:rsidRPr="00CB351C">
              <w:rPr>
                <w:color w:val="auto"/>
                <w:sz w:val="22"/>
                <w:szCs w:val="22"/>
              </w:rPr>
              <w:t>Öğrenci</w:t>
            </w:r>
          </w:p>
        </w:tc>
        <w:tc>
          <w:tcPr>
            <w:tcW w:w="1667" w:type="pct"/>
            <w:vAlign w:val="bottom"/>
          </w:tcPr>
          <w:p w14:paraId="0A930E44" w14:textId="6E3BE90A" w:rsidR="00592A2A" w:rsidRPr="00CB351C" w:rsidRDefault="00BF753F" w:rsidP="0040518B">
            <w:pPr>
              <w:pStyle w:val="Default"/>
              <w:spacing w:after="12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Meslek Yüksekokul </w:t>
            </w:r>
            <w:r w:rsidR="00592A2A" w:rsidRPr="00CB351C">
              <w:rPr>
                <w:color w:val="auto"/>
                <w:sz w:val="22"/>
                <w:szCs w:val="22"/>
              </w:rPr>
              <w:t>Müdür</w:t>
            </w:r>
            <w:r>
              <w:rPr>
                <w:color w:val="auto"/>
                <w:sz w:val="22"/>
                <w:szCs w:val="22"/>
              </w:rPr>
              <w:t>ü</w:t>
            </w:r>
          </w:p>
        </w:tc>
        <w:tc>
          <w:tcPr>
            <w:tcW w:w="1667" w:type="pct"/>
            <w:vAlign w:val="bottom"/>
          </w:tcPr>
          <w:p w14:paraId="469703D8" w14:textId="77777777" w:rsidR="00950D45" w:rsidRPr="00CB351C" w:rsidRDefault="00A4601B" w:rsidP="0040518B">
            <w:pPr>
              <w:pStyle w:val="Default"/>
              <w:spacing w:after="120"/>
              <w:jc w:val="center"/>
              <w:rPr>
                <w:color w:val="auto"/>
                <w:sz w:val="22"/>
                <w:szCs w:val="22"/>
              </w:rPr>
            </w:pPr>
            <w:r w:rsidRPr="00CB351C">
              <w:rPr>
                <w:color w:val="auto"/>
                <w:sz w:val="22"/>
                <w:szCs w:val="22"/>
              </w:rPr>
              <w:t>İş</w:t>
            </w:r>
            <w:r w:rsidR="00950D45" w:rsidRPr="00CB351C">
              <w:rPr>
                <w:color w:val="auto"/>
                <w:sz w:val="22"/>
                <w:szCs w:val="22"/>
              </w:rPr>
              <w:t xml:space="preserve">letme </w:t>
            </w:r>
            <w:r w:rsidR="00076F9F" w:rsidRPr="00CB351C">
              <w:rPr>
                <w:color w:val="auto"/>
                <w:sz w:val="22"/>
                <w:szCs w:val="22"/>
              </w:rPr>
              <w:t>Yetkilisi</w:t>
            </w:r>
          </w:p>
        </w:tc>
      </w:tr>
      <w:tr w:rsidR="00592A2A" w:rsidRPr="00CB351C" w14:paraId="4BA71085" w14:textId="77777777" w:rsidTr="0040518B">
        <w:trPr>
          <w:trHeight w:val="701"/>
        </w:trPr>
        <w:tc>
          <w:tcPr>
            <w:tcW w:w="1666" w:type="pct"/>
            <w:vAlign w:val="bottom"/>
          </w:tcPr>
          <w:p w14:paraId="58E04CE3" w14:textId="77777777" w:rsidR="00076F9F" w:rsidRPr="00CB351C" w:rsidRDefault="00076F9F" w:rsidP="0040518B">
            <w:pPr>
              <w:pStyle w:val="Default"/>
              <w:spacing w:after="120"/>
              <w:jc w:val="center"/>
              <w:rPr>
                <w:color w:val="7F7F7F" w:themeColor="text1" w:themeTint="80"/>
                <w:sz w:val="18"/>
                <w:szCs w:val="18"/>
              </w:rPr>
            </w:pPr>
            <w:r w:rsidRPr="00CB351C">
              <w:rPr>
                <w:color w:val="7F7F7F" w:themeColor="text1" w:themeTint="80"/>
                <w:sz w:val="18"/>
                <w:szCs w:val="18"/>
              </w:rPr>
              <w:t>Adı Soyadı</w:t>
            </w:r>
          </w:p>
        </w:tc>
        <w:tc>
          <w:tcPr>
            <w:tcW w:w="1667" w:type="pct"/>
            <w:vAlign w:val="bottom"/>
          </w:tcPr>
          <w:p w14:paraId="2FF278A8" w14:textId="77777777" w:rsidR="00076F9F" w:rsidRPr="00CB351C" w:rsidRDefault="00E1416E" w:rsidP="0040518B">
            <w:pPr>
              <w:pStyle w:val="Default"/>
              <w:spacing w:after="120"/>
              <w:jc w:val="center"/>
              <w:rPr>
                <w:color w:val="7F7F7F" w:themeColor="text1" w:themeTint="80"/>
                <w:sz w:val="18"/>
                <w:szCs w:val="18"/>
              </w:rPr>
            </w:pPr>
            <w:r w:rsidRPr="00CB351C">
              <w:rPr>
                <w:color w:val="7F7F7F" w:themeColor="text1" w:themeTint="80"/>
                <w:sz w:val="18"/>
                <w:szCs w:val="18"/>
              </w:rPr>
              <w:t>Adı Soyadı</w:t>
            </w:r>
          </w:p>
        </w:tc>
        <w:tc>
          <w:tcPr>
            <w:tcW w:w="1667" w:type="pct"/>
            <w:vAlign w:val="bottom"/>
          </w:tcPr>
          <w:p w14:paraId="040B96DB" w14:textId="77777777" w:rsidR="00076F9F" w:rsidRPr="00CB351C" w:rsidRDefault="00E1416E" w:rsidP="0040518B">
            <w:pPr>
              <w:pStyle w:val="Default"/>
              <w:spacing w:after="120"/>
              <w:jc w:val="center"/>
              <w:rPr>
                <w:color w:val="7F7F7F" w:themeColor="text1" w:themeTint="80"/>
                <w:sz w:val="18"/>
                <w:szCs w:val="18"/>
              </w:rPr>
            </w:pPr>
            <w:r w:rsidRPr="00CB351C">
              <w:rPr>
                <w:color w:val="7F7F7F" w:themeColor="text1" w:themeTint="80"/>
                <w:sz w:val="18"/>
                <w:szCs w:val="18"/>
              </w:rPr>
              <w:t>Adı Soyadı</w:t>
            </w:r>
          </w:p>
        </w:tc>
      </w:tr>
      <w:tr w:rsidR="00592A2A" w:rsidRPr="00CB351C" w14:paraId="7C9DD676" w14:textId="77777777" w:rsidTr="0040518B">
        <w:trPr>
          <w:trHeight w:val="1264"/>
        </w:trPr>
        <w:tc>
          <w:tcPr>
            <w:tcW w:w="1666" w:type="pct"/>
            <w:vAlign w:val="bottom"/>
          </w:tcPr>
          <w:p w14:paraId="6331AAA9" w14:textId="77777777" w:rsidR="00076F9F" w:rsidRPr="00CB351C" w:rsidRDefault="00076F9F" w:rsidP="0040518B">
            <w:pPr>
              <w:pStyle w:val="Default"/>
              <w:spacing w:after="120"/>
              <w:jc w:val="center"/>
              <w:rPr>
                <w:color w:val="7F7F7F" w:themeColor="text1" w:themeTint="80"/>
                <w:sz w:val="18"/>
                <w:szCs w:val="18"/>
              </w:rPr>
            </w:pPr>
            <w:r w:rsidRPr="00CB351C">
              <w:rPr>
                <w:color w:val="7F7F7F" w:themeColor="text1" w:themeTint="80"/>
                <w:sz w:val="18"/>
                <w:szCs w:val="18"/>
              </w:rPr>
              <w:t>İmza</w:t>
            </w:r>
          </w:p>
        </w:tc>
        <w:tc>
          <w:tcPr>
            <w:tcW w:w="1667" w:type="pct"/>
            <w:vAlign w:val="bottom"/>
          </w:tcPr>
          <w:p w14:paraId="036D0843" w14:textId="77777777" w:rsidR="00076F9F" w:rsidRPr="00CB351C" w:rsidRDefault="00E1416E" w:rsidP="0040518B">
            <w:pPr>
              <w:pStyle w:val="Default"/>
              <w:spacing w:after="120"/>
              <w:jc w:val="center"/>
              <w:rPr>
                <w:color w:val="7F7F7F" w:themeColor="text1" w:themeTint="80"/>
                <w:sz w:val="18"/>
                <w:szCs w:val="18"/>
              </w:rPr>
            </w:pPr>
            <w:r w:rsidRPr="00CB351C">
              <w:rPr>
                <w:color w:val="7F7F7F" w:themeColor="text1" w:themeTint="80"/>
                <w:sz w:val="18"/>
                <w:szCs w:val="18"/>
              </w:rPr>
              <w:t>İmza</w:t>
            </w:r>
          </w:p>
        </w:tc>
        <w:tc>
          <w:tcPr>
            <w:tcW w:w="1667" w:type="pct"/>
            <w:vAlign w:val="bottom"/>
          </w:tcPr>
          <w:p w14:paraId="08E2B747" w14:textId="77777777" w:rsidR="00076F9F" w:rsidRPr="00CB351C" w:rsidRDefault="00E1416E" w:rsidP="0040518B">
            <w:pPr>
              <w:pStyle w:val="Default"/>
              <w:spacing w:after="120"/>
              <w:jc w:val="center"/>
              <w:rPr>
                <w:color w:val="7F7F7F" w:themeColor="text1" w:themeTint="80"/>
                <w:sz w:val="18"/>
                <w:szCs w:val="18"/>
              </w:rPr>
            </w:pPr>
            <w:r w:rsidRPr="00CB351C">
              <w:rPr>
                <w:color w:val="7F7F7F" w:themeColor="text1" w:themeTint="80"/>
                <w:sz w:val="18"/>
                <w:szCs w:val="18"/>
              </w:rPr>
              <w:t>İmza</w:t>
            </w:r>
          </w:p>
        </w:tc>
      </w:tr>
    </w:tbl>
    <w:p w14:paraId="4E396B7F" w14:textId="77777777" w:rsidR="00076F9F" w:rsidRPr="00CB351C" w:rsidRDefault="00076F9F" w:rsidP="00D03786">
      <w:pPr>
        <w:pStyle w:val="Default"/>
        <w:jc w:val="both"/>
        <w:rPr>
          <w:sz w:val="22"/>
          <w:szCs w:val="22"/>
        </w:rPr>
      </w:pPr>
    </w:p>
    <w:sectPr w:rsidR="00076F9F" w:rsidRPr="00CB351C" w:rsidSect="00296DA7">
      <w:footerReference w:type="default" r:id="rId9"/>
      <w:pgSz w:w="11906" w:h="16838"/>
      <w:pgMar w:top="284" w:right="849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7FDFD" w14:textId="77777777" w:rsidR="006B281E" w:rsidRDefault="006B281E" w:rsidP="00E1416E">
      <w:pPr>
        <w:spacing w:after="0" w:line="240" w:lineRule="auto"/>
      </w:pPr>
      <w:r>
        <w:separator/>
      </w:r>
    </w:p>
  </w:endnote>
  <w:endnote w:type="continuationSeparator" w:id="0">
    <w:p w14:paraId="2C0F1790" w14:textId="77777777" w:rsidR="006B281E" w:rsidRDefault="006B281E" w:rsidP="00E14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5AF47" w14:textId="317218F4" w:rsidR="00E1416E" w:rsidRDefault="00E1416E">
    <w:pPr>
      <w:pStyle w:val="AltBilgi"/>
      <w:jc w:val="center"/>
    </w:pPr>
    <w:r>
      <w:t>-</w:t>
    </w:r>
    <w:sdt>
      <w:sdtPr>
        <w:id w:val="-2134781923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CC7660">
          <w:rPr>
            <w:noProof/>
          </w:rPr>
          <w:t>1</w:t>
        </w:r>
        <w:r>
          <w:fldChar w:fldCharType="end"/>
        </w:r>
        <w:r>
          <w:t>-</w:t>
        </w:r>
      </w:sdtContent>
    </w:sdt>
  </w:p>
  <w:p w14:paraId="2D1203D2" w14:textId="77777777" w:rsidR="00E1416E" w:rsidRDefault="00E1416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674ED" w14:textId="77777777" w:rsidR="006B281E" w:rsidRDefault="006B281E" w:rsidP="00E1416E">
      <w:pPr>
        <w:spacing w:after="0" w:line="240" w:lineRule="auto"/>
      </w:pPr>
      <w:r>
        <w:separator/>
      </w:r>
    </w:p>
  </w:footnote>
  <w:footnote w:type="continuationSeparator" w:id="0">
    <w:p w14:paraId="5D2E2A83" w14:textId="77777777" w:rsidR="006B281E" w:rsidRDefault="006B281E" w:rsidP="00E141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21A1B5"/>
    <w:multiLevelType w:val="hybridMultilevel"/>
    <w:tmpl w:val="37B0E1F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8BCB608"/>
    <w:multiLevelType w:val="hybridMultilevel"/>
    <w:tmpl w:val="5DB7E49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61A8EC9"/>
    <w:multiLevelType w:val="hybridMultilevel"/>
    <w:tmpl w:val="1049358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D7CE17D"/>
    <w:multiLevelType w:val="hybridMultilevel"/>
    <w:tmpl w:val="BC39BCB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F3C659B"/>
    <w:multiLevelType w:val="hybridMultilevel"/>
    <w:tmpl w:val="DE2F2C5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27F4D91"/>
    <w:multiLevelType w:val="hybridMultilevel"/>
    <w:tmpl w:val="3856BBA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CE91C6E4"/>
    <w:multiLevelType w:val="hybridMultilevel"/>
    <w:tmpl w:val="AF8B961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3EFFDED"/>
    <w:multiLevelType w:val="hybridMultilevel"/>
    <w:tmpl w:val="A3D7083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D4519341"/>
    <w:multiLevelType w:val="hybridMultilevel"/>
    <w:tmpl w:val="D225029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DA61A16D"/>
    <w:multiLevelType w:val="hybridMultilevel"/>
    <w:tmpl w:val="0AE52B8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F15E81FE"/>
    <w:multiLevelType w:val="hybridMultilevel"/>
    <w:tmpl w:val="B2B9692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404"/>
    <w:multiLevelType w:val="multilevel"/>
    <w:tmpl w:val="00000887"/>
    <w:lvl w:ilvl="0">
      <w:start w:val="2"/>
      <w:numFmt w:val="decimal"/>
      <w:lvlText w:val="(%1)"/>
      <w:lvlJc w:val="left"/>
      <w:pPr>
        <w:ind w:hanging="401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0000405"/>
    <w:multiLevelType w:val="multilevel"/>
    <w:tmpl w:val="00000888"/>
    <w:lvl w:ilvl="0">
      <w:start w:val="1"/>
      <w:numFmt w:val="lowerLetter"/>
      <w:lvlText w:val="%1)"/>
      <w:lvlJc w:val="left"/>
      <w:pPr>
        <w:ind w:hanging="768"/>
      </w:pPr>
      <w:rPr>
        <w:rFonts w:ascii="Times New Roman" w:hAnsi="Times New Roman" w:cs="Times New Roman"/>
        <w:b w:val="0"/>
        <w:bCs w:val="0"/>
        <w:spacing w:val="-1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 w15:restartNumberingAfterBreak="0">
    <w:nsid w:val="00000406"/>
    <w:multiLevelType w:val="multilevel"/>
    <w:tmpl w:val="00000889"/>
    <w:lvl w:ilvl="0">
      <w:start w:val="1"/>
      <w:numFmt w:val="lowerLetter"/>
      <w:lvlText w:val="%1)"/>
      <w:lvlJc w:val="left"/>
      <w:pPr>
        <w:ind w:hanging="708"/>
      </w:pPr>
      <w:rPr>
        <w:rFonts w:ascii="Times New Roman" w:hAnsi="Times New Roman" w:cs="Times New Roman"/>
        <w:b w:val="0"/>
        <w:bCs w:val="0"/>
        <w:spacing w:val="-1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 w15:restartNumberingAfterBreak="0">
    <w:nsid w:val="0571643A"/>
    <w:multiLevelType w:val="hybridMultilevel"/>
    <w:tmpl w:val="874CD1EA"/>
    <w:lvl w:ilvl="0" w:tplc="5EECF9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BC3581"/>
    <w:multiLevelType w:val="hybridMultilevel"/>
    <w:tmpl w:val="9CF4D3A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12C5564E"/>
    <w:multiLevelType w:val="hybridMultilevel"/>
    <w:tmpl w:val="B05C478A"/>
    <w:lvl w:ilvl="0" w:tplc="5EECF9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9697404"/>
    <w:multiLevelType w:val="hybridMultilevel"/>
    <w:tmpl w:val="B644496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1D440956"/>
    <w:multiLevelType w:val="hybridMultilevel"/>
    <w:tmpl w:val="6ADBA35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07966BD"/>
    <w:multiLevelType w:val="hybridMultilevel"/>
    <w:tmpl w:val="568817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C54913"/>
    <w:multiLevelType w:val="hybridMultilevel"/>
    <w:tmpl w:val="5630C7A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FD7E80"/>
    <w:multiLevelType w:val="hybridMultilevel"/>
    <w:tmpl w:val="9104AD3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C71AD0"/>
    <w:multiLevelType w:val="hybridMultilevel"/>
    <w:tmpl w:val="B00661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54147D8"/>
    <w:multiLevelType w:val="hybridMultilevel"/>
    <w:tmpl w:val="FC888B5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5EB100"/>
    <w:multiLevelType w:val="hybridMultilevel"/>
    <w:tmpl w:val="E326B81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3BDF89E2"/>
    <w:multiLevelType w:val="hybridMultilevel"/>
    <w:tmpl w:val="DB1B101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3C8F304E"/>
    <w:multiLevelType w:val="hybridMultilevel"/>
    <w:tmpl w:val="CCD3651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3D8B3C34"/>
    <w:multiLevelType w:val="hybridMultilevel"/>
    <w:tmpl w:val="96C6D972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762D0D"/>
    <w:multiLevelType w:val="hybridMultilevel"/>
    <w:tmpl w:val="EBC6DB6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535B17B7"/>
    <w:multiLevelType w:val="hybridMultilevel"/>
    <w:tmpl w:val="C81C520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3617FE6"/>
    <w:multiLevelType w:val="hybridMultilevel"/>
    <w:tmpl w:val="EE0A928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F6591A"/>
    <w:multiLevelType w:val="hybridMultilevel"/>
    <w:tmpl w:val="19E2633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333F6B"/>
    <w:multiLevelType w:val="hybridMultilevel"/>
    <w:tmpl w:val="42A6F91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585A3348"/>
    <w:multiLevelType w:val="hybridMultilevel"/>
    <w:tmpl w:val="372A975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336E9B"/>
    <w:multiLevelType w:val="hybridMultilevel"/>
    <w:tmpl w:val="066245D4"/>
    <w:lvl w:ilvl="0" w:tplc="4E68752E">
      <w:start w:val="29"/>
      <w:numFmt w:val="decimal"/>
      <w:lvlText w:val="(%1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D97255"/>
    <w:multiLevelType w:val="hybridMultilevel"/>
    <w:tmpl w:val="75469D32"/>
    <w:lvl w:ilvl="0" w:tplc="4E1039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3417D50"/>
    <w:multiLevelType w:val="hybridMultilevel"/>
    <w:tmpl w:val="67D02A5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4BD30A"/>
    <w:multiLevelType w:val="hybridMultilevel"/>
    <w:tmpl w:val="2A49DC8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77FED199"/>
    <w:multiLevelType w:val="hybridMultilevel"/>
    <w:tmpl w:val="BA28EA2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55331885">
    <w:abstractNumId w:val="6"/>
  </w:num>
  <w:num w:numId="2" w16cid:durableId="1750467079">
    <w:abstractNumId w:val="10"/>
  </w:num>
  <w:num w:numId="3" w16cid:durableId="447043564">
    <w:abstractNumId w:val="7"/>
  </w:num>
  <w:num w:numId="4" w16cid:durableId="1145246203">
    <w:abstractNumId w:val="3"/>
  </w:num>
  <w:num w:numId="5" w16cid:durableId="465045090">
    <w:abstractNumId w:val="25"/>
  </w:num>
  <w:num w:numId="6" w16cid:durableId="689837982">
    <w:abstractNumId w:val="4"/>
  </w:num>
  <w:num w:numId="7" w16cid:durableId="423772033">
    <w:abstractNumId w:val="0"/>
  </w:num>
  <w:num w:numId="8" w16cid:durableId="906956949">
    <w:abstractNumId w:val="28"/>
  </w:num>
  <w:num w:numId="9" w16cid:durableId="1650672294">
    <w:abstractNumId w:val="1"/>
  </w:num>
  <w:num w:numId="10" w16cid:durableId="1526751568">
    <w:abstractNumId w:val="37"/>
  </w:num>
  <w:num w:numId="11" w16cid:durableId="1044987621">
    <w:abstractNumId w:val="15"/>
  </w:num>
  <w:num w:numId="12" w16cid:durableId="1430200369">
    <w:abstractNumId w:val="2"/>
  </w:num>
  <w:num w:numId="13" w16cid:durableId="310985971">
    <w:abstractNumId w:val="8"/>
  </w:num>
  <w:num w:numId="14" w16cid:durableId="1381126205">
    <w:abstractNumId w:val="38"/>
  </w:num>
  <w:num w:numId="15" w16cid:durableId="871260931">
    <w:abstractNumId w:val="24"/>
  </w:num>
  <w:num w:numId="16" w16cid:durableId="1058670030">
    <w:abstractNumId w:val="9"/>
  </w:num>
  <w:num w:numId="17" w16cid:durableId="1231888096">
    <w:abstractNumId w:val="5"/>
  </w:num>
  <w:num w:numId="18" w16cid:durableId="962074437">
    <w:abstractNumId w:val="18"/>
  </w:num>
  <w:num w:numId="19" w16cid:durableId="601184128">
    <w:abstractNumId w:val="26"/>
  </w:num>
  <w:num w:numId="20" w16cid:durableId="306396991">
    <w:abstractNumId w:val="17"/>
  </w:num>
  <w:num w:numId="21" w16cid:durableId="1390035796">
    <w:abstractNumId w:val="32"/>
  </w:num>
  <w:num w:numId="22" w16cid:durableId="1171987949">
    <w:abstractNumId w:val="22"/>
  </w:num>
  <w:num w:numId="23" w16cid:durableId="1283071880">
    <w:abstractNumId w:val="19"/>
  </w:num>
  <w:num w:numId="24" w16cid:durableId="954874541">
    <w:abstractNumId w:val="30"/>
  </w:num>
  <w:num w:numId="25" w16cid:durableId="1356880331">
    <w:abstractNumId w:val="23"/>
  </w:num>
  <w:num w:numId="26" w16cid:durableId="1075279482">
    <w:abstractNumId w:val="20"/>
  </w:num>
  <w:num w:numId="27" w16cid:durableId="1586843926">
    <w:abstractNumId w:val="16"/>
  </w:num>
  <w:num w:numId="28" w16cid:durableId="1565992094">
    <w:abstractNumId w:val="14"/>
  </w:num>
  <w:num w:numId="29" w16cid:durableId="400490553">
    <w:abstractNumId w:val="35"/>
  </w:num>
  <w:num w:numId="30" w16cid:durableId="1715614980">
    <w:abstractNumId w:val="29"/>
  </w:num>
  <w:num w:numId="31" w16cid:durableId="2008972400">
    <w:abstractNumId w:val="34"/>
  </w:num>
  <w:num w:numId="32" w16cid:durableId="1699039332">
    <w:abstractNumId w:val="13"/>
  </w:num>
  <w:num w:numId="33" w16cid:durableId="1423649966">
    <w:abstractNumId w:val="33"/>
  </w:num>
  <w:num w:numId="34" w16cid:durableId="993723182">
    <w:abstractNumId w:val="27"/>
  </w:num>
  <w:num w:numId="35" w16cid:durableId="1427461423">
    <w:abstractNumId w:val="21"/>
  </w:num>
  <w:num w:numId="36" w16cid:durableId="361785366">
    <w:abstractNumId w:val="12"/>
  </w:num>
  <w:num w:numId="37" w16cid:durableId="1485312477">
    <w:abstractNumId w:val="36"/>
  </w:num>
  <w:num w:numId="38" w16cid:durableId="492796604">
    <w:abstractNumId w:val="11"/>
  </w:num>
  <w:num w:numId="39" w16cid:durableId="136605466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B6A"/>
    <w:rsid w:val="0000238A"/>
    <w:rsid w:val="000049B5"/>
    <w:rsid w:val="00076F9F"/>
    <w:rsid w:val="0007739D"/>
    <w:rsid w:val="000B308B"/>
    <w:rsid w:val="001543A2"/>
    <w:rsid w:val="00166A61"/>
    <w:rsid w:val="00174D4E"/>
    <w:rsid w:val="001A3502"/>
    <w:rsid w:val="001B4532"/>
    <w:rsid w:val="001B65DE"/>
    <w:rsid w:val="001C19D3"/>
    <w:rsid w:val="001D2BCB"/>
    <w:rsid w:val="001F68FA"/>
    <w:rsid w:val="00212C93"/>
    <w:rsid w:val="00243AAC"/>
    <w:rsid w:val="00246227"/>
    <w:rsid w:val="0025119D"/>
    <w:rsid w:val="002532AB"/>
    <w:rsid w:val="00296DA7"/>
    <w:rsid w:val="002B2615"/>
    <w:rsid w:val="002C245E"/>
    <w:rsid w:val="002E7F9D"/>
    <w:rsid w:val="003102D5"/>
    <w:rsid w:val="00310B6A"/>
    <w:rsid w:val="003271E0"/>
    <w:rsid w:val="00352476"/>
    <w:rsid w:val="0036223D"/>
    <w:rsid w:val="00394565"/>
    <w:rsid w:val="004033E5"/>
    <w:rsid w:val="00403F11"/>
    <w:rsid w:val="0040518B"/>
    <w:rsid w:val="00454FA8"/>
    <w:rsid w:val="0047402C"/>
    <w:rsid w:val="00482FC4"/>
    <w:rsid w:val="005430F9"/>
    <w:rsid w:val="00592A2A"/>
    <w:rsid w:val="005B4B40"/>
    <w:rsid w:val="005D5D5C"/>
    <w:rsid w:val="005E3B24"/>
    <w:rsid w:val="005F436E"/>
    <w:rsid w:val="00641148"/>
    <w:rsid w:val="00687D97"/>
    <w:rsid w:val="006B281D"/>
    <w:rsid w:val="006B281E"/>
    <w:rsid w:val="006B3034"/>
    <w:rsid w:val="006E3BD9"/>
    <w:rsid w:val="006F551E"/>
    <w:rsid w:val="00761796"/>
    <w:rsid w:val="0076539E"/>
    <w:rsid w:val="00766496"/>
    <w:rsid w:val="007C4133"/>
    <w:rsid w:val="00814863"/>
    <w:rsid w:val="00814CDA"/>
    <w:rsid w:val="0086258A"/>
    <w:rsid w:val="00895AFE"/>
    <w:rsid w:val="008A37BA"/>
    <w:rsid w:val="008B472D"/>
    <w:rsid w:val="008C6FEA"/>
    <w:rsid w:val="009109A7"/>
    <w:rsid w:val="00912377"/>
    <w:rsid w:val="009135E9"/>
    <w:rsid w:val="00950D45"/>
    <w:rsid w:val="00996C8E"/>
    <w:rsid w:val="009A7783"/>
    <w:rsid w:val="009F44C3"/>
    <w:rsid w:val="00A1690C"/>
    <w:rsid w:val="00A4601B"/>
    <w:rsid w:val="00A777CF"/>
    <w:rsid w:val="00A83659"/>
    <w:rsid w:val="00AC2BA7"/>
    <w:rsid w:val="00B023FE"/>
    <w:rsid w:val="00B27F34"/>
    <w:rsid w:val="00B534E0"/>
    <w:rsid w:val="00B62971"/>
    <w:rsid w:val="00BA0820"/>
    <w:rsid w:val="00BA1ED3"/>
    <w:rsid w:val="00BB799F"/>
    <w:rsid w:val="00BC0F78"/>
    <w:rsid w:val="00BE1688"/>
    <w:rsid w:val="00BF1D5B"/>
    <w:rsid w:val="00BF753F"/>
    <w:rsid w:val="00C00ADD"/>
    <w:rsid w:val="00C03D3E"/>
    <w:rsid w:val="00C52ADF"/>
    <w:rsid w:val="00CB351C"/>
    <w:rsid w:val="00CC7660"/>
    <w:rsid w:val="00D01C0A"/>
    <w:rsid w:val="00D03786"/>
    <w:rsid w:val="00D1665B"/>
    <w:rsid w:val="00DA2F67"/>
    <w:rsid w:val="00DC436D"/>
    <w:rsid w:val="00DC60B8"/>
    <w:rsid w:val="00DE1B9F"/>
    <w:rsid w:val="00DE2BDB"/>
    <w:rsid w:val="00DF6173"/>
    <w:rsid w:val="00DF67B3"/>
    <w:rsid w:val="00E1416E"/>
    <w:rsid w:val="00E34D51"/>
    <w:rsid w:val="00E34F9F"/>
    <w:rsid w:val="00E9479B"/>
    <w:rsid w:val="00F00B81"/>
    <w:rsid w:val="00F871ED"/>
    <w:rsid w:val="00F96A52"/>
    <w:rsid w:val="00FC3B9D"/>
    <w:rsid w:val="00FE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534EE"/>
  <w15:chartTrackingRefBased/>
  <w15:docId w15:val="{2001E815-C268-487A-90C9-B253A8DC9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310B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ralkYok">
    <w:name w:val="No Spacing"/>
    <w:uiPriority w:val="1"/>
    <w:qFormat/>
    <w:rsid w:val="00310B6A"/>
    <w:pPr>
      <w:spacing w:after="0" w:line="240" w:lineRule="auto"/>
    </w:pPr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076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14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1416E"/>
  </w:style>
  <w:style w:type="paragraph" w:styleId="AltBilgi">
    <w:name w:val="footer"/>
    <w:basedOn w:val="Normal"/>
    <w:link w:val="AltBilgiChar"/>
    <w:uiPriority w:val="99"/>
    <w:unhideWhenUsed/>
    <w:rsid w:val="00E14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1416E"/>
  </w:style>
  <w:style w:type="paragraph" w:styleId="GvdeMetni">
    <w:name w:val="Body Text"/>
    <w:basedOn w:val="Normal"/>
    <w:link w:val="GvdeMetniChar"/>
    <w:uiPriority w:val="1"/>
    <w:qFormat/>
    <w:rsid w:val="00243AAC"/>
    <w:pPr>
      <w:widowControl w:val="0"/>
      <w:autoSpaceDE w:val="0"/>
      <w:autoSpaceDN w:val="0"/>
      <w:adjustRightInd w:val="0"/>
      <w:spacing w:after="0" w:line="240" w:lineRule="auto"/>
      <w:ind w:left="116" w:firstLine="707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243AAC"/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5B4B4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B4B4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B4B40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B4B4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B4B40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B4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B4B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705</Words>
  <Characters>5010</Characters>
  <Application>Microsoft Office Word</Application>
  <DocSecurity>0</DocSecurity>
  <Lines>96</Lines>
  <Paragraphs>53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UĞUR KARADURMUŞ</cp:lastModifiedBy>
  <cp:revision>12</cp:revision>
  <dcterms:created xsi:type="dcterms:W3CDTF">2024-12-27T08:27:00Z</dcterms:created>
  <dcterms:modified xsi:type="dcterms:W3CDTF">2026-04-10T12:11:00Z</dcterms:modified>
</cp:coreProperties>
</file>